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34F4" w14:textId="02907F7D"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657D0E">
        <w:rPr>
          <w:rFonts w:ascii="標楷體" w:eastAsia="標楷體" w:hint="eastAsia"/>
          <w:b/>
          <w:bCs/>
          <w:sz w:val="32"/>
        </w:rPr>
        <w:t>3</w:t>
      </w:r>
      <w:r w:rsidR="00E54B29">
        <w:rPr>
          <w:rFonts w:ascii="標楷體" w:eastAsia="標楷體" w:hint="eastAsia"/>
          <w:b/>
          <w:bCs/>
          <w:sz w:val="32"/>
        </w:rPr>
        <w:t>學年度第</w:t>
      </w:r>
      <w:r w:rsidR="00877844">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1378CE">
        <w:rPr>
          <w:rFonts w:ascii="標楷體" w:eastAsia="標楷體" w:hint="eastAsia"/>
          <w:b/>
          <w:bCs/>
          <w:sz w:val="32"/>
        </w:rPr>
        <w:t>三</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340"/>
        <w:gridCol w:w="934"/>
        <w:gridCol w:w="2436"/>
        <w:gridCol w:w="937"/>
        <w:gridCol w:w="1123"/>
        <w:gridCol w:w="1098"/>
        <w:gridCol w:w="2086"/>
        <w:gridCol w:w="937"/>
        <w:gridCol w:w="1126"/>
      </w:tblGrid>
      <w:tr w:rsidR="00E54B29" w14:paraId="7CD23207" w14:textId="77777777">
        <w:trPr>
          <w:cantSplit/>
          <w:trHeight w:val="976"/>
        </w:trPr>
        <w:tc>
          <w:tcPr>
            <w:tcW w:w="293" w:type="pct"/>
            <w:vAlign w:val="center"/>
          </w:tcPr>
          <w:p w14:paraId="15B04E1C"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27B13701" w14:textId="48D29921" w:rsidR="00E54B29" w:rsidRPr="000312AB" w:rsidRDefault="009156B0">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14:paraId="5497E8FE" w14:textId="77777777" w:rsidR="00E54B29" w:rsidRDefault="00E54B29">
            <w:pPr>
              <w:jc w:val="center"/>
              <w:rPr>
                <w:rFonts w:ascii="標楷體" w:eastAsia="標楷體"/>
              </w:rPr>
            </w:pPr>
            <w:r>
              <w:rPr>
                <w:rFonts w:ascii="標楷體" w:eastAsia="標楷體" w:hint="eastAsia"/>
              </w:rPr>
              <w:t>考 試</w:t>
            </w:r>
          </w:p>
          <w:p w14:paraId="62D24AFD"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3893A946" w14:textId="087FAF92" w:rsidR="00E54B29" w:rsidRPr="000312AB" w:rsidRDefault="009156B0">
            <w:pPr>
              <w:jc w:val="center"/>
              <w:rPr>
                <w:rFonts w:ascii="標楷體" w:eastAsia="標楷體"/>
                <w:b/>
                <w:sz w:val="28"/>
                <w:szCs w:val="28"/>
              </w:rPr>
            </w:pPr>
            <w:r>
              <w:rPr>
                <w:rFonts w:ascii="標楷體" w:eastAsia="標楷體" w:hint="eastAsia"/>
                <w:b/>
                <w:sz w:val="28"/>
                <w:szCs w:val="28"/>
              </w:rPr>
              <w:t>英文</w:t>
            </w:r>
          </w:p>
        </w:tc>
        <w:tc>
          <w:tcPr>
            <w:tcW w:w="430" w:type="pct"/>
            <w:vAlign w:val="center"/>
          </w:tcPr>
          <w:p w14:paraId="13D1A259" w14:textId="77777777" w:rsidR="00E54B29" w:rsidRDefault="00E54B29">
            <w:pPr>
              <w:jc w:val="center"/>
              <w:rPr>
                <w:rFonts w:ascii="標楷體" w:eastAsia="標楷體"/>
              </w:rPr>
            </w:pPr>
            <w:r>
              <w:rPr>
                <w:rFonts w:ascii="標楷體" w:eastAsia="標楷體" w:hint="eastAsia"/>
              </w:rPr>
              <w:t>命 題</w:t>
            </w:r>
          </w:p>
          <w:p w14:paraId="6C4DE17C"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02D031E2" w14:textId="7B261E2B" w:rsidR="00E54B29" w:rsidRPr="009156B0" w:rsidRDefault="009156B0">
            <w:pPr>
              <w:jc w:val="center"/>
              <w:rPr>
                <w:rFonts w:ascii="標楷體" w:eastAsia="標楷體"/>
                <w:i/>
                <w:iCs/>
                <w:sz w:val="20"/>
              </w:rPr>
            </w:pPr>
            <w:r>
              <w:rPr>
                <w:rFonts w:ascii="標楷體" w:eastAsia="標楷體" w:hint="eastAsia"/>
                <w:sz w:val="20"/>
              </w:rPr>
              <w:t>L5~Review III</w:t>
            </w:r>
          </w:p>
        </w:tc>
        <w:tc>
          <w:tcPr>
            <w:tcW w:w="367" w:type="pct"/>
            <w:vAlign w:val="center"/>
          </w:tcPr>
          <w:p w14:paraId="08166ADF"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5F0E903B"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4CC00024" w14:textId="77777777" w:rsidR="00E54B29" w:rsidRDefault="00E54B29">
            <w:pPr>
              <w:jc w:val="center"/>
              <w:rPr>
                <w:rFonts w:ascii="標楷體" w:eastAsia="標楷體"/>
              </w:rPr>
            </w:pPr>
            <w:r>
              <w:rPr>
                <w:rFonts w:ascii="標楷體" w:eastAsia="標楷體" w:hint="eastAsia"/>
              </w:rPr>
              <w:t>45分</w:t>
            </w:r>
          </w:p>
        </w:tc>
      </w:tr>
      <w:tr w:rsidR="00E54B29" w14:paraId="248F1FD0" w14:textId="77777777">
        <w:trPr>
          <w:cantSplit/>
          <w:trHeight w:val="976"/>
        </w:trPr>
        <w:tc>
          <w:tcPr>
            <w:tcW w:w="293" w:type="pct"/>
            <w:tcBorders>
              <w:bottom w:val="single" w:sz="4" w:space="0" w:color="auto"/>
            </w:tcBorders>
            <w:vAlign w:val="center"/>
          </w:tcPr>
          <w:p w14:paraId="26D6254A"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00614D58" w14:textId="77777777" w:rsidR="00E54B29" w:rsidRDefault="00E54B29">
            <w:pPr>
              <w:jc w:val="center"/>
              <w:rPr>
                <w:rFonts w:ascii="標楷體" w:eastAsia="標楷體"/>
              </w:rPr>
            </w:pPr>
          </w:p>
        </w:tc>
        <w:tc>
          <w:tcPr>
            <w:tcW w:w="366" w:type="pct"/>
            <w:tcBorders>
              <w:bottom w:val="single" w:sz="4" w:space="0" w:color="auto"/>
            </w:tcBorders>
            <w:vAlign w:val="center"/>
          </w:tcPr>
          <w:p w14:paraId="2FE0EB0F"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62A659DE" w14:textId="77777777" w:rsidR="00E54B29" w:rsidRDefault="00E54B29">
            <w:pPr>
              <w:jc w:val="center"/>
              <w:rPr>
                <w:rFonts w:ascii="標楷體" w:eastAsia="標楷體"/>
              </w:rPr>
            </w:pPr>
          </w:p>
        </w:tc>
        <w:tc>
          <w:tcPr>
            <w:tcW w:w="367" w:type="pct"/>
            <w:tcBorders>
              <w:bottom w:val="single" w:sz="4" w:space="0" w:color="auto"/>
            </w:tcBorders>
            <w:vAlign w:val="center"/>
          </w:tcPr>
          <w:p w14:paraId="22D28373"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0109988A" w14:textId="77777777" w:rsidR="00E54B29" w:rsidRDefault="00E54B29">
            <w:pPr>
              <w:jc w:val="center"/>
              <w:rPr>
                <w:rFonts w:ascii="標楷體" w:eastAsia="標楷體"/>
              </w:rPr>
            </w:pPr>
          </w:p>
        </w:tc>
        <w:tc>
          <w:tcPr>
            <w:tcW w:w="430" w:type="pct"/>
            <w:tcBorders>
              <w:bottom w:val="single" w:sz="4" w:space="0" w:color="auto"/>
            </w:tcBorders>
            <w:vAlign w:val="center"/>
          </w:tcPr>
          <w:p w14:paraId="682D9DBA" w14:textId="77777777"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3908E03C" w14:textId="77777777" w:rsidR="00E54B29" w:rsidRDefault="00E54B29">
            <w:pPr>
              <w:jc w:val="center"/>
              <w:rPr>
                <w:rFonts w:ascii="標楷體" w:eastAsia="標楷體"/>
              </w:rPr>
            </w:pPr>
          </w:p>
        </w:tc>
      </w:tr>
    </w:tbl>
    <w:p w14:paraId="15577E08" w14:textId="77777777" w:rsidR="00203204" w:rsidRDefault="00203204" w:rsidP="009962FE">
      <w:pPr>
        <w:pStyle w:val="testTypeHeader"/>
        <w:numPr>
          <w:ilvl w:val="0"/>
          <w:numId w:val="0"/>
        </w:numPr>
        <w:sectPr w:rsidR="00203204" w:rsidSect="00591F5F">
          <w:footerReference w:type="default" r:id="rId7"/>
          <w:type w:val="continuous"/>
          <w:pgSz w:w="14570" w:h="20636" w:code="12"/>
          <w:pgMar w:top="850" w:right="850" w:bottom="850" w:left="850" w:header="567" w:footer="454" w:gutter="0"/>
          <w:cols w:sep="1" w:space="280"/>
          <w:docGrid w:type="lines" w:linePitch="326"/>
        </w:sectPr>
      </w:pPr>
    </w:p>
    <w:p w14:paraId="6A0489A8" w14:textId="665EB594" w:rsidR="009962FE" w:rsidRDefault="009962FE" w:rsidP="009962FE">
      <w:pPr>
        <w:pStyle w:val="testTypeHeader"/>
        <w:numPr>
          <w:ilvl w:val="0"/>
          <w:numId w:val="0"/>
        </w:numPr>
      </w:pPr>
      <w:r>
        <w:rPr>
          <w:rFonts w:hint="eastAsia"/>
        </w:rPr>
        <w:t>一、</w:t>
      </w:r>
      <w:r>
        <w:t>辨識句意：根據聽到的內容，選出符合描述的圖片或符合圖片的描述。</w:t>
      </w:r>
      <w:r w:rsidR="009F2136">
        <w:rPr>
          <w:rFonts w:hint="eastAsia"/>
        </w:rPr>
        <w:t xml:space="preserve"> </w:t>
      </w:r>
    </w:p>
    <w:p w14:paraId="154F46BD" w14:textId="6D4DC260" w:rsidR="009962FE" w:rsidRPr="00C52D23" w:rsidRDefault="009962FE" w:rsidP="009962FE">
      <w:pPr>
        <w:pStyle w:val="Normal1681294e-4f93-4dfd-8584-dac9643e4f09"/>
        <w:numPr>
          <w:ilvl w:val="0"/>
          <w:numId w:val="5"/>
        </w:numPr>
        <w:tabs>
          <w:tab w:val="left" w:pos="400"/>
        </w:tabs>
        <w:spacing w:line="240" w:lineRule="auto"/>
        <w:ind w:left="960" w:hangingChars="400" w:hanging="960"/>
        <w:rPr>
          <w:color w:val="000000"/>
        </w:rPr>
      </w:pPr>
      <w:bookmarkStart w:id="0" w:name="Z_7661d176_35d7_43d1_9038_57bebd1cff7e"/>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noProof/>
          <w:position w:val="-150"/>
        </w:rPr>
        <w:drawing>
          <wp:inline distT="0" distB="0" distL="0" distR="0" wp14:anchorId="16C3FB7B" wp14:editId="245835AB">
            <wp:extent cx="1089660" cy="1089660"/>
            <wp:effectExtent l="0" t="0" r="0" b="0"/>
            <wp:docPr id="1809198445" name="圖片 15" descr="1qhJ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qhJ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noProof/>
          <w:position w:val="-150"/>
        </w:rPr>
        <w:drawing>
          <wp:inline distT="0" distB="0" distL="0" distR="0" wp14:anchorId="77934A43" wp14:editId="21288032">
            <wp:extent cx="1089660" cy="1089660"/>
            <wp:effectExtent l="0" t="0" r="0" b="0"/>
            <wp:docPr id="836283614" name="圖片 14" descr="VZt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VZt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noProof/>
          <w:position w:val="-150"/>
        </w:rPr>
        <w:drawing>
          <wp:inline distT="0" distB="0" distL="0" distR="0" wp14:anchorId="6894EF76" wp14:editId="6D7479D8">
            <wp:extent cx="1089660" cy="1089660"/>
            <wp:effectExtent l="0" t="0" r="0" b="0"/>
            <wp:docPr id="1530779534" name="圖片 13" descr="1A5e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A5e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bookmarkStart w:id="1" w:name="Z_1948d8b9_0692_4f6e_830d_92388e225805"/>
      <w:bookmarkEnd w:id="0"/>
    </w:p>
    <w:p w14:paraId="228FF067" w14:textId="7BBD084A" w:rsidR="009962FE" w:rsidRPr="00C52D23" w:rsidRDefault="009962FE" w:rsidP="009962FE">
      <w:pPr>
        <w:pStyle w:val="Normal1681294e-4f93-4dfd-8584-dac9643e4f09"/>
        <w:numPr>
          <w:ilvl w:val="0"/>
          <w:numId w:val="5"/>
        </w:numPr>
        <w:tabs>
          <w:tab w:val="left" w:pos="400"/>
        </w:tabs>
        <w:spacing w:line="240" w:lineRule="auto"/>
        <w:ind w:left="960" w:hangingChars="400" w:hanging="960"/>
        <w:rPr>
          <w:color w:val="000000"/>
        </w:rPr>
      </w:pPr>
      <w:r w:rsidRPr="00C52D23">
        <w:t xml:space="preserve"> </w:t>
      </w: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noProof/>
          <w:position w:val="-150"/>
        </w:rPr>
        <w:drawing>
          <wp:inline distT="0" distB="0" distL="0" distR="0" wp14:anchorId="34B37D46" wp14:editId="74B2FA5D">
            <wp:extent cx="868680" cy="1074420"/>
            <wp:effectExtent l="0" t="0" r="7620" b="0"/>
            <wp:docPr id="1770186410" name="圖片 12" descr="1AgC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AgC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107442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noProof/>
          <w:position w:val="-150"/>
        </w:rPr>
        <w:drawing>
          <wp:inline distT="0" distB="0" distL="0" distR="0" wp14:anchorId="64D9C67C" wp14:editId="23E3C96C">
            <wp:extent cx="868680" cy="1074420"/>
            <wp:effectExtent l="0" t="0" r="7620" b="0"/>
            <wp:docPr id="1136201143" name="圖片 11" descr="VH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VHL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680" cy="107442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noProof/>
          <w:position w:val="-150"/>
        </w:rPr>
        <w:drawing>
          <wp:inline distT="0" distB="0" distL="0" distR="0" wp14:anchorId="11A07E02" wp14:editId="3C40FAD6">
            <wp:extent cx="868680" cy="1074420"/>
            <wp:effectExtent l="0" t="0" r="7620" b="0"/>
            <wp:docPr id="1984502119" name="圖片 10" descr="zUr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zUrR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 cy="1074420"/>
                    </a:xfrm>
                    <a:prstGeom prst="rect">
                      <a:avLst/>
                    </a:prstGeom>
                    <a:noFill/>
                    <a:ln>
                      <a:noFill/>
                    </a:ln>
                  </pic:spPr>
                </pic:pic>
              </a:graphicData>
            </a:graphic>
          </wp:inline>
        </w:drawing>
      </w:r>
      <w:bookmarkStart w:id="2" w:name="Z_21dccf6d_edc5_4f8e_9ce5_bae31cb1f9fa"/>
      <w:bookmarkEnd w:id="1"/>
      <w:r w:rsidRPr="00C52D23">
        <w:br/>
      </w:r>
    </w:p>
    <w:p w14:paraId="15D14CC8" w14:textId="340C66A2" w:rsidR="009962FE" w:rsidRPr="00C52D23" w:rsidRDefault="009962FE" w:rsidP="009962FE">
      <w:pPr>
        <w:pStyle w:val="Normal1681294e-4f93-4dfd-8584-dac9643e4f09"/>
        <w:numPr>
          <w:ilvl w:val="0"/>
          <w:numId w:val="5"/>
        </w:numPr>
        <w:tabs>
          <w:tab w:val="left" w:pos="400"/>
        </w:tabs>
        <w:spacing w:line="240" w:lineRule="auto"/>
        <w:ind w:left="960" w:hangingChars="400" w:hanging="960"/>
        <w:rPr>
          <w:color w:val="000000"/>
        </w:rPr>
      </w:pPr>
      <w:r w:rsidRPr="00C52D23">
        <w:t xml:space="preserve"> </w:t>
      </w: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noProof/>
          <w:position w:val="-150"/>
        </w:rPr>
        <w:drawing>
          <wp:inline distT="0" distB="0" distL="0" distR="0" wp14:anchorId="550EC8F9" wp14:editId="213D004B">
            <wp:extent cx="1089660" cy="1089660"/>
            <wp:effectExtent l="0" t="0" r="0" b="0"/>
            <wp:docPr id="1553380409" name="圖片 9" descr="1YYD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YYD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rsidRPr="00C52D23">
        <w:br/>
      </w:r>
      <w:r w:rsidRPr="00C52D23">
        <w:t xml:space="preserve"> </w:t>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noProof/>
          <w:position w:val="-150"/>
        </w:rPr>
        <w:drawing>
          <wp:inline distT="0" distB="0" distL="0" distR="0" wp14:anchorId="3340E5C7" wp14:editId="1552B6D7">
            <wp:extent cx="1089660" cy="1089660"/>
            <wp:effectExtent l="0" t="0" r="0" b="0"/>
            <wp:docPr id="397629740" name="圖片 8" descr="1uKx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uKxM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noProof/>
          <w:position w:val="-150"/>
        </w:rPr>
        <w:drawing>
          <wp:inline distT="0" distB="0" distL="0" distR="0" wp14:anchorId="5BBBDDA8" wp14:editId="2E4E850B">
            <wp:extent cx="1089660" cy="1089660"/>
            <wp:effectExtent l="0" t="0" r="0" b="0"/>
            <wp:docPr id="1309803743" name="圖片 7" descr="1g0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g0gH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bookmarkStart w:id="3" w:name="Z_9fbbf62c_c52c_4531_baef_a9c6796deaad"/>
      <w:bookmarkEnd w:id="2"/>
    </w:p>
    <w:p w14:paraId="086C3E58" w14:textId="7E74DC85" w:rsidR="009962FE" w:rsidRPr="00C52D23" w:rsidRDefault="009962FE" w:rsidP="009962FE">
      <w:pPr>
        <w:pStyle w:val="Normal1681294e-4f93-4dfd-8584-dac9643e4f09"/>
        <w:numPr>
          <w:ilvl w:val="0"/>
          <w:numId w:val="5"/>
        </w:numPr>
        <w:tabs>
          <w:tab w:val="left" w:pos="400"/>
        </w:tabs>
        <w:spacing w:line="240" w:lineRule="auto"/>
        <w:ind w:left="960" w:hangingChars="400" w:hanging="960"/>
        <w:rPr>
          <w:color w:val="000000"/>
        </w:rPr>
      </w:pPr>
      <w:r w:rsidRPr="00C52D23">
        <w:t xml:space="preserve"> </w:t>
      </w: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noProof/>
          <w:position w:val="-144"/>
        </w:rPr>
        <w:drawing>
          <wp:inline distT="0" distB="0" distL="0" distR="0" wp14:anchorId="5133521E" wp14:editId="57A3A22E">
            <wp:extent cx="899160" cy="1051560"/>
            <wp:effectExtent l="0" t="0" r="0" b="0"/>
            <wp:docPr id="1596395680" name="圖片 6" descr="28gX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28gXA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05156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noProof/>
          <w:position w:val="-144"/>
        </w:rPr>
        <w:drawing>
          <wp:inline distT="0" distB="0" distL="0" distR="0" wp14:anchorId="38E22BCE" wp14:editId="63CE00CD">
            <wp:extent cx="899160" cy="1051560"/>
            <wp:effectExtent l="0" t="0" r="0" b="0"/>
            <wp:docPr id="1621928405" name="圖片 5" descr="1GnK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GnKj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9160" cy="105156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noProof/>
          <w:position w:val="-144"/>
        </w:rPr>
        <w:drawing>
          <wp:inline distT="0" distB="0" distL="0" distR="0" wp14:anchorId="57B74EAF" wp14:editId="1D3568B3">
            <wp:extent cx="899160" cy="1051560"/>
            <wp:effectExtent l="0" t="0" r="0" b="0"/>
            <wp:docPr id="895698694" name="圖片 4" descr="22aD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2aDT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9160" cy="1051560"/>
                    </a:xfrm>
                    <a:prstGeom prst="rect">
                      <a:avLst/>
                    </a:prstGeom>
                    <a:noFill/>
                    <a:ln>
                      <a:noFill/>
                    </a:ln>
                  </pic:spPr>
                </pic:pic>
              </a:graphicData>
            </a:graphic>
          </wp:inline>
        </w:drawing>
      </w:r>
      <w:bookmarkStart w:id="4" w:name="Z_23f2313e_e42d_4a96_bac8_a7999c9ced2b"/>
      <w:bookmarkEnd w:id="3"/>
    </w:p>
    <w:p w14:paraId="6D04883D" w14:textId="312B2577" w:rsidR="009962FE" w:rsidRPr="00C52D23" w:rsidRDefault="009962FE" w:rsidP="009962FE">
      <w:pPr>
        <w:pStyle w:val="Normal1681294e-4f93-4dfd-8584-dac9643e4f09"/>
        <w:numPr>
          <w:ilvl w:val="0"/>
          <w:numId w:val="5"/>
        </w:numPr>
        <w:tabs>
          <w:tab w:val="left" w:pos="400"/>
        </w:tabs>
        <w:spacing w:line="240" w:lineRule="auto"/>
        <w:ind w:left="960" w:hangingChars="400" w:hanging="960"/>
        <w:rPr>
          <w:color w:val="000000"/>
        </w:rPr>
      </w:pPr>
      <w:r w:rsidRPr="00C52D23">
        <w:t xml:space="preserve"> </w:t>
      </w: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noProof/>
          <w:position w:val="-140"/>
        </w:rPr>
        <w:drawing>
          <wp:inline distT="0" distB="0" distL="0" distR="0" wp14:anchorId="2E52690A" wp14:editId="425ABE97">
            <wp:extent cx="1066800" cy="1021080"/>
            <wp:effectExtent l="0" t="0" r="0" b="7620"/>
            <wp:docPr id="987986560" name="圖片 3" descr="2004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20044V"/>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noProof/>
          <w:position w:val="-140"/>
        </w:rPr>
        <w:drawing>
          <wp:inline distT="0" distB="0" distL="0" distR="0" wp14:anchorId="2A9479D4" wp14:editId="1921D7A6">
            <wp:extent cx="1066800" cy="1021080"/>
            <wp:effectExtent l="0" t="0" r="0" b="7620"/>
            <wp:docPr id="1113168064" name="圖片 2" descr="El6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El6w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inline>
        </w:drawing>
      </w:r>
      <w:r w:rsidRPr="00C52D23">
        <w:br/>
        <w:t xml:space="preserve"> </w:t>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noProof/>
          <w:position w:val="-140"/>
        </w:rPr>
        <w:drawing>
          <wp:inline distT="0" distB="0" distL="0" distR="0" wp14:anchorId="1D1281A6" wp14:editId="19ACE6E0">
            <wp:extent cx="1066800" cy="1021080"/>
            <wp:effectExtent l="0" t="0" r="0" b="7620"/>
            <wp:docPr id="592765860" name="圖片 1" descr="1OVR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OVRXx"/>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inline>
        </w:drawing>
      </w:r>
      <w:bookmarkEnd w:id="4"/>
    </w:p>
    <w:p w14:paraId="00BB507E" w14:textId="77777777" w:rsidR="009962FE" w:rsidRPr="00C52D23" w:rsidRDefault="009962FE" w:rsidP="009962FE">
      <w:pPr>
        <w:pStyle w:val="Normal1681294e-4f93-4dfd-8584-dac9643e4f09"/>
        <w:tabs>
          <w:tab w:val="left" w:pos="400"/>
        </w:tabs>
      </w:pPr>
    </w:p>
    <w:p w14:paraId="38B89EEE" w14:textId="558530E3" w:rsidR="009962FE" w:rsidRPr="00C52D23" w:rsidRDefault="009962FE" w:rsidP="00CB276B">
      <w:pPr>
        <w:pStyle w:val="Normal1681294e-4f93-4dfd-8584-dac9643e4f09"/>
        <w:tabs>
          <w:tab w:val="left" w:pos="400"/>
        </w:tabs>
        <w:spacing w:line="240" w:lineRule="auto"/>
        <w:ind w:left="480" w:hangingChars="200" w:hanging="480"/>
        <w:rPr>
          <w:b/>
          <w:bCs/>
          <w:color w:val="000000"/>
          <w:w w:val="25"/>
        </w:rPr>
      </w:pPr>
      <w:r w:rsidRPr="00C52D23">
        <w:rPr>
          <w:b/>
          <w:bCs/>
        </w:rPr>
        <w:t>二、基本問答：根據聽到的內容，選出一個最適合的回應或最適合的問句。</w:t>
      </w:r>
      <w:r w:rsidRPr="00C52D23">
        <w:rPr>
          <w:b/>
          <w:bCs/>
        </w:rPr>
        <w:t xml:space="preserve"> </w:t>
      </w:r>
    </w:p>
    <w:p w14:paraId="6E4C8949" w14:textId="122EBB65" w:rsidR="009962FE" w:rsidRPr="00C52D23" w:rsidRDefault="009962FE" w:rsidP="009962FE">
      <w:pPr>
        <w:pStyle w:val="Normal1681294e-4f93-4dfd-8584-dac9643e4f09"/>
        <w:numPr>
          <w:ilvl w:val="0"/>
          <w:numId w:val="5"/>
        </w:numPr>
        <w:tabs>
          <w:tab w:val="left" w:pos="400"/>
        </w:tabs>
        <w:snapToGrid w:val="0"/>
        <w:spacing w:line="240" w:lineRule="auto"/>
        <w:ind w:left="1080" w:hangingChars="450" w:hanging="1080"/>
        <w:rPr>
          <w:color w:val="000000"/>
        </w:rPr>
      </w:pPr>
      <w:bookmarkStart w:id="5" w:name="Z_bd820cc3_c826_4f10_acef_3e580b7b1f86"/>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My mom is busy every day.</w:t>
      </w:r>
      <w:r w:rsidRPr="00C52D23">
        <w:br/>
      </w:r>
      <w:r w:rsidRPr="00C52D23">
        <w:rPr>
          <w:color w:val="000000"/>
        </w:rPr>
        <w:lastRenderedPageBreak/>
        <w:t>(</w:t>
      </w:r>
      <w:r w:rsidR="00C52D23" w:rsidRPr="00C52D23">
        <w:rPr>
          <w:color w:val="000000"/>
        </w:rPr>
        <w:t>B</w:t>
      </w:r>
      <w:r w:rsidRPr="00C52D23">
        <w:rPr>
          <w:color w:val="000000"/>
        </w:rPr>
        <w:t>)</w:t>
      </w:r>
      <w:r w:rsidRPr="00C52D23">
        <w:rPr>
          <w:color w:val="000000"/>
          <w:w w:val="25"/>
        </w:rPr>
        <w:t xml:space="preserve">　</w:t>
      </w:r>
      <w:r w:rsidRPr="00C52D23">
        <w:rPr>
          <w:color w:val="000000"/>
        </w:rPr>
        <w:t xml:space="preserve">Yes, I give my mom </w:t>
      </w:r>
      <w:r w:rsidRPr="00C52D23">
        <w:rPr>
          <w:color w:val="000000"/>
          <w:spacing w:val="20"/>
        </w:rPr>
        <w:t>f</w:t>
      </w:r>
      <w:r w:rsidRPr="00C52D23">
        <w:rPr>
          <w:color w:val="000000"/>
        </w:rPr>
        <w:t>lowers.</w:t>
      </w:r>
      <w:r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No.  It’s on the second Sunday of May.</w:t>
      </w:r>
      <w:bookmarkStart w:id="6" w:name="Z_bee4f042_1c99_4e0e_a760_dde25fc53d13"/>
      <w:bookmarkEnd w:id="5"/>
    </w:p>
    <w:p w14:paraId="4A9028CA" w14:textId="77777777" w:rsidR="009962FE" w:rsidRPr="00C52D23" w:rsidRDefault="009962FE" w:rsidP="009962FE"/>
    <w:p w14:paraId="5EAF24BD" w14:textId="655FCA00" w:rsidR="009962FE" w:rsidRPr="00C52D23" w:rsidRDefault="009962FE" w:rsidP="009962FE">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How about you?</w:t>
      </w:r>
      <w:r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Great!  I’m ready for a second one.</w:t>
      </w:r>
      <w:r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A turkey is jumping up and down on the farm.</w:t>
      </w:r>
      <w:bookmarkStart w:id="7" w:name="Z_a1a7de65_5b59_4c25_8adb_26f494b0ddd8"/>
      <w:bookmarkEnd w:id="6"/>
      <w:r w:rsidRPr="00C52D23">
        <w:rPr>
          <w:color w:val="000000"/>
        </w:rPr>
        <w:br/>
      </w:r>
    </w:p>
    <w:p w14:paraId="0BF0A22D" w14:textId="15C1ACF4" w:rsidR="009962FE" w:rsidRPr="00C52D23" w:rsidRDefault="009962FE" w:rsidP="009962FE">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They are on the desk.</w:t>
      </w:r>
      <w:r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There are some brushes and a marker.</w:t>
      </w:r>
      <w:r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Yes, the pencil case is a gi</w:t>
      </w:r>
      <w:r w:rsidRPr="00C52D23">
        <w:rPr>
          <w:color w:val="000000"/>
          <w:spacing w:val="20"/>
        </w:rPr>
        <w:t>f</w:t>
      </w:r>
      <w:r w:rsidRPr="00C52D23">
        <w:rPr>
          <w:color w:val="000000"/>
        </w:rPr>
        <w:t xml:space="preserve">t from my cousin, </w:t>
      </w:r>
      <w:r w:rsidR="009F2136">
        <w:rPr>
          <w:rFonts w:hint="eastAsia"/>
          <w:color w:val="000000"/>
        </w:rPr>
        <w:t xml:space="preserve">     </w:t>
      </w:r>
      <w:r w:rsidR="009F2136">
        <w:rPr>
          <w:color w:val="000000"/>
        </w:rPr>
        <w:br/>
      </w:r>
      <w:r w:rsidR="009F2136">
        <w:rPr>
          <w:rFonts w:hint="eastAsia"/>
          <w:color w:val="000000"/>
        </w:rPr>
        <w:t xml:space="preserve">   </w:t>
      </w:r>
      <w:r w:rsidRPr="00C52D23">
        <w:rPr>
          <w:color w:val="000000"/>
        </w:rPr>
        <w:t>Hulk.</w:t>
      </w:r>
      <w:bookmarkStart w:id="8" w:name="Z_e4ffa47a_18ca_4709_b0d0_0c4e840636ae"/>
      <w:bookmarkEnd w:id="7"/>
    </w:p>
    <w:p w14:paraId="441053D1" w14:textId="77777777" w:rsidR="009962FE" w:rsidRPr="00C52D23" w:rsidRDefault="009962FE" w:rsidP="009962FE"/>
    <w:p w14:paraId="7489E8CD" w14:textId="43C28838" w:rsidR="009962FE" w:rsidRPr="00C52D23" w:rsidRDefault="009962FE" w:rsidP="009962FE">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No, there are not desks.</w:t>
      </w:r>
      <w:r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No, they are black chairs.</w:t>
      </w:r>
      <w:r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Yes, there are.  Take one with you.</w:t>
      </w:r>
      <w:bookmarkStart w:id="9" w:name="Z_223946ee_41b1_45c5_b534_e5ada844b059"/>
      <w:bookmarkEnd w:id="8"/>
    </w:p>
    <w:p w14:paraId="04638063" w14:textId="77777777" w:rsidR="009962FE" w:rsidRPr="00C52D23" w:rsidRDefault="009962FE" w:rsidP="009962FE"/>
    <w:p w14:paraId="4C372EFB" w14:textId="34B635D1" w:rsidR="00150BFB" w:rsidRPr="00C52D23" w:rsidRDefault="009962FE" w:rsidP="00150BFB">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Of course!  It is a gi</w:t>
      </w:r>
      <w:r w:rsidRPr="00C52D23">
        <w:rPr>
          <w:color w:val="000000"/>
          <w:spacing w:val="20"/>
        </w:rPr>
        <w:t>f</w:t>
      </w:r>
      <w:r w:rsidRPr="00C52D23">
        <w:rPr>
          <w:color w:val="000000"/>
        </w:rPr>
        <w:t>t for you.</w:t>
      </w:r>
      <w:r w:rsidR="00591F5F">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No, my favorite is chocolate cake.</w:t>
      </w:r>
      <w:r w:rsidR="00591F5F">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There is a glass of chocolate milk on the table.</w:t>
      </w:r>
      <w:bookmarkEnd w:id="9"/>
      <w:r w:rsidR="00150BFB" w:rsidRPr="00C52D23">
        <w:rPr>
          <w:color w:val="000000"/>
        </w:rPr>
        <w:t xml:space="preserve"> </w:t>
      </w:r>
      <w:bookmarkStart w:id="10" w:name="Z_e2c401b0_ea2f_4b0b_badd_77bdf543696b"/>
    </w:p>
    <w:p w14:paraId="4B96D355" w14:textId="77777777" w:rsidR="00150BFB" w:rsidRPr="00591F5F" w:rsidRDefault="00150BFB" w:rsidP="00150BFB"/>
    <w:p w14:paraId="61C4D82D" w14:textId="5A5AE71D" w:rsidR="00150BFB" w:rsidRPr="00C52D23" w:rsidRDefault="00150BFB" w:rsidP="00CB276B">
      <w:pPr>
        <w:ind w:left="480" w:hangingChars="200" w:hanging="480"/>
        <w:rPr>
          <w:rFonts w:eastAsia="標楷體"/>
          <w:b/>
          <w:bCs/>
        </w:rPr>
      </w:pPr>
      <w:r w:rsidRPr="00C52D23">
        <w:rPr>
          <w:rFonts w:eastAsia="標楷體"/>
          <w:b/>
          <w:bCs/>
        </w:rPr>
        <w:t>三、言談理解：根據聽到的內容，選出一個最適合的答案。</w:t>
      </w:r>
      <w:r w:rsidRPr="00C52D23">
        <w:rPr>
          <w:rFonts w:eastAsia="標楷體"/>
          <w:b/>
          <w:bCs/>
        </w:rPr>
        <w:t xml:space="preserve"> </w:t>
      </w:r>
    </w:p>
    <w:p w14:paraId="27613DE7" w14:textId="72023EBA" w:rsidR="00150BFB" w:rsidRPr="00C52D23" w:rsidRDefault="009962FE" w:rsidP="00150BFB">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Making a cake.</w:t>
      </w:r>
      <w:r w:rsidR="00150BFB"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Writing a letter.</w:t>
      </w:r>
      <w:r w:rsidR="00150BFB"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Studying and playing.</w:t>
      </w:r>
      <w:bookmarkStart w:id="11" w:name="Z_41ac6788_10f8_471d_85c8_8249116cc0a9"/>
      <w:bookmarkEnd w:id="10"/>
    </w:p>
    <w:p w14:paraId="3D351E04" w14:textId="77777777" w:rsidR="00150BFB" w:rsidRPr="00C52D23" w:rsidRDefault="00150BFB" w:rsidP="00150BFB">
      <w:pPr>
        <w:pStyle w:val="Normal1681294e-4f93-4dfd-8584-dac9643e4f09"/>
        <w:tabs>
          <w:tab w:val="left" w:pos="400"/>
        </w:tabs>
        <w:snapToGrid w:val="0"/>
        <w:spacing w:line="240" w:lineRule="auto"/>
        <w:ind w:left="1080"/>
        <w:rPr>
          <w:color w:val="000000"/>
        </w:rPr>
      </w:pPr>
    </w:p>
    <w:p w14:paraId="6C315894" w14:textId="71B167C7" w:rsidR="00150BFB" w:rsidRPr="00C52D23" w:rsidRDefault="009962FE" w:rsidP="00150BFB">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It is next to a school.</w:t>
      </w:r>
      <w:r w:rsidR="00150BFB"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It is a house for animals.</w:t>
      </w:r>
      <w:r w:rsidR="00150BFB"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 xml:space="preserve">It is not big enough for </w:t>
      </w:r>
      <w:r w:rsidRPr="00C52D23">
        <w:rPr>
          <w:color w:val="000000"/>
          <w:spacing w:val="20"/>
        </w:rPr>
        <w:t>f</w:t>
      </w:r>
      <w:r w:rsidRPr="00C52D23">
        <w:rPr>
          <w:color w:val="000000"/>
        </w:rPr>
        <w:t>ive people to live.</w:t>
      </w:r>
      <w:bookmarkStart w:id="12" w:name="Z_8c348fd2_cdda_4445_b207_363e9ae9bb82"/>
      <w:bookmarkEnd w:id="11"/>
    </w:p>
    <w:p w14:paraId="6692C86D" w14:textId="77777777" w:rsidR="00150BFB" w:rsidRPr="00C52D23" w:rsidRDefault="00150BFB" w:rsidP="00150BFB"/>
    <w:p w14:paraId="0D11AE66" w14:textId="02B6407B" w:rsidR="00150BFB" w:rsidRPr="00C52D23" w:rsidRDefault="00150BFB" w:rsidP="00150BFB">
      <w:pPr>
        <w:pStyle w:val="Normal1681294e-4f93-4dfd-8584-dac9643e4f09"/>
        <w:numPr>
          <w:ilvl w:val="0"/>
          <w:numId w:val="5"/>
        </w:numPr>
        <w:tabs>
          <w:tab w:val="left" w:pos="400"/>
        </w:tabs>
        <w:snapToGrid w:val="0"/>
        <w:spacing w:line="240" w:lineRule="auto"/>
        <w:ind w:left="1080" w:hangingChars="450" w:hanging="1080"/>
        <w:rPr>
          <w:color w:val="000000"/>
          <w:lang w:val="pt-BR"/>
        </w:rPr>
      </w:pPr>
      <w:r w:rsidRPr="00C52D23">
        <w:rPr>
          <w:color w:val="000000"/>
          <w:lang w:val="pt-BR"/>
        </w:rPr>
        <w:t>(</w:t>
      </w:r>
      <w:r w:rsidR="00C52D23" w:rsidRPr="00C52D23">
        <w:rPr>
          <w:color w:val="000000"/>
          <w:lang w:val="pt-BR"/>
        </w:rPr>
        <w:t>A</w:t>
      </w:r>
      <w:r w:rsidRPr="00C52D23">
        <w:rPr>
          <w:color w:val="000000"/>
          <w:lang w:val="pt-BR"/>
        </w:rPr>
        <w:t>)</w:t>
      </w:r>
      <w:r w:rsidRPr="00C52D23">
        <w:rPr>
          <w:color w:val="000000"/>
          <w:w w:val="25"/>
        </w:rPr>
        <w:t xml:space="preserve">　</w:t>
      </w:r>
      <w:r w:rsidRPr="00C52D23">
        <w:rPr>
          <w:color w:val="000000"/>
          <w:lang w:val="pt-BR"/>
        </w:rPr>
        <w:t>A sofa.</w:t>
      </w:r>
      <w:r w:rsidRPr="00C52D23">
        <w:br/>
      </w:r>
      <w:r w:rsidRPr="00C52D23">
        <w:rPr>
          <w:color w:val="000000"/>
          <w:lang w:val="pt-BR"/>
        </w:rPr>
        <w:t>(</w:t>
      </w:r>
      <w:r w:rsidR="00C52D23" w:rsidRPr="00C52D23">
        <w:rPr>
          <w:color w:val="000000"/>
          <w:lang w:val="pt-BR"/>
        </w:rPr>
        <w:t>B</w:t>
      </w:r>
      <w:r w:rsidRPr="00C52D23">
        <w:rPr>
          <w:color w:val="000000"/>
          <w:lang w:val="pt-BR"/>
        </w:rPr>
        <w:t>)</w:t>
      </w:r>
      <w:r w:rsidRPr="00C52D23">
        <w:rPr>
          <w:color w:val="000000"/>
          <w:w w:val="25"/>
        </w:rPr>
        <w:t xml:space="preserve">　</w:t>
      </w:r>
      <w:r w:rsidRPr="00C52D23">
        <w:rPr>
          <w:color w:val="000000"/>
          <w:lang w:val="pt-BR"/>
        </w:rPr>
        <w:t>A desk.</w:t>
      </w:r>
      <w:r w:rsidRPr="00C52D23">
        <w:br/>
      </w:r>
      <w:r w:rsidRPr="00C52D23">
        <w:rPr>
          <w:color w:val="000000"/>
          <w:lang w:val="pt-BR"/>
        </w:rPr>
        <w:t>(</w:t>
      </w:r>
      <w:r w:rsidR="00C52D23" w:rsidRPr="00C52D23">
        <w:rPr>
          <w:color w:val="000000"/>
          <w:lang w:val="pt-BR"/>
        </w:rPr>
        <w:t>C</w:t>
      </w:r>
      <w:r w:rsidRPr="00C52D23">
        <w:rPr>
          <w:color w:val="000000"/>
          <w:lang w:val="pt-BR"/>
        </w:rPr>
        <w:t>)</w:t>
      </w:r>
      <w:r w:rsidRPr="00C52D23">
        <w:rPr>
          <w:color w:val="000000"/>
          <w:w w:val="25"/>
        </w:rPr>
        <w:t xml:space="preserve">　</w:t>
      </w:r>
      <w:r w:rsidRPr="00C52D23">
        <w:rPr>
          <w:color w:val="000000"/>
          <w:lang w:val="pt-BR"/>
        </w:rPr>
        <w:t>A notebook.</w:t>
      </w:r>
      <w:bookmarkStart w:id="13" w:name="Z_9691d580_1972_403d_afb4_31b3b2f29c8b"/>
      <w:bookmarkEnd w:id="12"/>
    </w:p>
    <w:p w14:paraId="387620F1" w14:textId="77777777" w:rsidR="00150BFB" w:rsidRPr="00C52D23" w:rsidRDefault="00150BFB" w:rsidP="00150BFB">
      <w:pPr>
        <w:rPr>
          <w:lang w:val="pt-BR"/>
        </w:rPr>
      </w:pPr>
    </w:p>
    <w:p w14:paraId="0959587D" w14:textId="041121B3" w:rsidR="00150BFB" w:rsidRPr="00C52D23" w:rsidRDefault="00150BFB" w:rsidP="00150BFB">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The concert is only for students.</w:t>
      </w:r>
      <w:r w:rsidRPr="00C52D23">
        <w:br/>
      </w:r>
      <w:r w:rsidRPr="00C52D23">
        <w:rPr>
          <w:color w:val="000000"/>
        </w:rPr>
        <w:t>(</w:t>
      </w:r>
      <w:r w:rsidR="00C52D23" w:rsidRPr="00C52D23">
        <w:rPr>
          <w:color w:val="000000"/>
        </w:rPr>
        <w:t>B</w:t>
      </w:r>
      <w:r w:rsidRPr="00C52D23">
        <w:rPr>
          <w:color w:val="000000"/>
        </w:rPr>
        <w:t>)</w:t>
      </w:r>
      <w:r w:rsidRPr="00C52D23">
        <w:rPr>
          <w:color w:val="000000"/>
          <w:w w:val="25"/>
        </w:rPr>
        <w:t xml:space="preserve">　</w:t>
      </w:r>
      <w:r w:rsidRPr="00C52D23">
        <w:rPr>
          <w:color w:val="000000"/>
        </w:rPr>
        <w:t xml:space="preserve">Zoe doesn’t like </w:t>
      </w:r>
      <w:r w:rsidRPr="00C52D23">
        <w:rPr>
          <w:i/>
          <w:color w:val="000000"/>
        </w:rPr>
        <w:t>Pink Zone</w:t>
      </w:r>
      <w:r w:rsidRPr="00C52D23">
        <w:rPr>
          <w:color w:val="000000"/>
        </w:rPr>
        <w:t>.</w:t>
      </w:r>
      <w:r w:rsidRPr="00C52D23">
        <w:br/>
      </w:r>
      <w:r w:rsidRPr="00C52D23">
        <w:rPr>
          <w:color w:val="000000"/>
        </w:rPr>
        <w:t>(</w:t>
      </w:r>
      <w:r w:rsidR="00C52D23" w:rsidRPr="00C52D23">
        <w:rPr>
          <w:color w:val="000000"/>
        </w:rPr>
        <w:t>C</w:t>
      </w:r>
      <w:r w:rsidRPr="00C52D23">
        <w:rPr>
          <w:color w:val="000000"/>
        </w:rPr>
        <w:t>)</w:t>
      </w:r>
      <w:r w:rsidRPr="00C52D23">
        <w:rPr>
          <w:color w:val="000000"/>
          <w:w w:val="25"/>
        </w:rPr>
        <w:t xml:space="preserve">　</w:t>
      </w:r>
      <w:r w:rsidRPr="00C52D23">
        <w:rPr>
          <w:color w:val="000000"/>
        </w:rPr>
        <w:t>The concert is on September 3.</w:t>
      </w:r>
      <w:bookmarkStart w:id="14" w:name="Z_9a1e4895_c48b_4a8e_b98b_2ae806527a4b"/>
      <w:bookmarkEnd w:id="13"/>
      <w:r w:rsidRPr="00C52D23">
        <w:br/>
      </w:r>
    </w:p>
    <w:p w14:paraId="644DE7BA" w14:textId="4D88AE04" w:rsidR="00150BFB" w:rsidRPr="00C52D23" w:rsidRDefault="00150BFB" w:rsidP="00150BFB">
      <w:pPr>
        <w:pStyle w:val="Normal1681294e-4f93-4dfd-8584-dac9643e4f09"/>
        <w:numPr>
          <w:ilvl w:val="0"/>
          <w:numId w:val="5"/>
        </w:numPr>
        <w:tabs>
          <w:tab w:val="left" w:pos="400"/>
        </w:tabs>
        <w:snapToGrid w:val="0"/>
        <w:spacing w:line="240" w:lineRule="auto"/>
        <w:ind w:left="1080" w:hangingChars="450" w:hanging="1080"/>
        <w:rPr>
          <w:color w:val="000000"/>
        </w:rPr>
      </w:pPr>
      <w:r w:rsidRPr="00C52D23">
        <w:rPr>
          <w:color w:val="000000"/>
        </w:rPr>
        <w:t>(</w:t>
      </w:r>
      <w:r w:rsidR="00C52D23" w:rsidRPr="00C52D23">
        <w:rPr>
          <w:color w:val="000000"/>
        </w:rPr>
        <w:t>A</w:t>
      </w:r>
      <w:r w:rsidRPr="00C52D23">
        <w:rPr>
          <w:color w:val="000000"/>
        </w:rPr>
        <w:t>)</w:t>
      </w:r>
      <w:r w:rsidRPr="00C52D23">
        <w:rPr>
          <w:color w:val="000000"/>
          <w:w w:val="25"/>
        </w:rPr>
        <w:t xml:space="preserve">　</w:t>
      </w:r>
      <w:r w:rsidRPr="00C52D23">
        <w:rPr>
          <w:color w:val="000000"/>
        </w:rPr>
        <w:t>The boy and the girl’s good friend.</w:t>
      </w:r>
      <w:r w:rsidRPr="00C52D23">
        <w:rPr>
          <w:color w:val="000000"/>
        </w:rPr>
        <w:br/>
        <w:t>(</w:t>
      </w:r>
      <w:r w:rsidR="00C52D23" w:rsidRPr="00C52D23">
        <w:rPr>
          <w:color w:val="000000"/>
        </w:rPr>
        <w:t>B</w:t>
      </w:r>
      <w:r w:rsidRPr="00C52D23">
        <w:rPr>
          <w:color w:val="000000"/>
        </w:rPr>
        <w:t>)</w:t>
      </w:r>
      <w:r w:rsidRPr="00C52D23">
        <w:rPr>
          <w:color w:val="000000"/>
          <w:w w:val="25"/>
        </w:rPr>
        <w:t xml:space="preserve">　</w:t>
      </w:r>
      <w:r w:rsidRPr="00C52D23">
        <w:rPr>
          <w:color w:val="000000"/>
        </w:rPr>
        <w:t xml:space="preserve">The boy and the girl’s new classmate. </w:t>
      </w:r>
      <w:r w:rsidRPr="00C52D23">
        <w:rPr>
          <w:color w:val="000000"/>
        </w:rPr>
        <w:br/>
        <w:t>(</w:t>
      </w:r>
      <w:r w:rsidR="00C52D23" w:rsidRPr="00C52D23">
        <w:rPr>
          <w:color w:val="000000"/>
        </w:rPr>
        <w:t>C</w:t>
      </w:r>
      <w:r w:rsidRPr="00C52D23">
        <w:rPr>
          <w:color w:val="000000"/>
        </w:rPr>
        <w:t>)</w:t>
      </w:r>
      <w:r w:rsidRPr="00C52D23">
        <w:rPr>
          <w:color w:val="000000"/>
          <w:w w:val="25"/>
        </w:rPr>
        <w:t xml:space="preserve">　</w:t>
      </w:r>
      <w:r w:rsidRPr="00C52D23">
        <w:rPr>
          <w:color w:val="000000"/>
        </w:rPr>
        <w:t>The boy and the girl’s new teacher.</w:t>
      </w:r>
    </w:p>
    <w:p w14:paraId="3F308D69" w14:textId="77777777" w:rsidR="00CA0739" w:rsidRDefault="00CA0739" w:rsidP="00CA0739"/>
    <w:p w14:paraId="1A7F21B0" w14:textId="221FA873" w:rsidR="00C52D23" w:rsidRPr="008F1BC0" w:rsidRDefault="009F2136" w:rsidP="00CA0739">
      <w:pPr>
        <w:rPr>
          <w:rFonts w:ascii="標楷體" w:eastAsia="標楷體" w:hAnsi="標楷體"/>
        </w:rPr>
      </w:pPr>
      <w:r w:rsidRPr="008F1BC0">
        <w:rPr>
          <w:rFonts w:ascii="標楷體" w:eastAsia="標楷體" w:hAnsi="標楷體" w:hint="eastAsia"/>
        </w:rPr>
        <w:t>四、文意測驗</w:t>
      </w:r>
    </w:p>
    <w:bookmarkEnd w:id="14"/>
    <w:p w14:paraId="0B5370B1" w14:textId="2F68CBFA" w:rsidR="00273B5E" w:rsidRDefault="001B3B1D" w:rsidP="00273B5E">
      <w:pPr>
        <w:pStyle w:val="Normal1681294e-4f93-4dfd-8584-dac9643e4f09"/>
        <w:numPr>
          <w:ilvl w:val="0"/>
          <w:numId w:val="5"/>
        </w:numPr>
        <w:tabs>
          <w:tab w:val="left" w:pos="400"/>
        </w:tabs>
        <w:snapToGrid w:val="0"/>
        <w:spacing w:line="240" w:lineRule="auto"/>
        <w:ind w:left="1080" w:hangingChars="450" w:hanging="1080"/>
      </w:pPr>
      <w:r>
        <w:rPr>
          <w:rFonts w:hint="eastAsia"/>
        </w:rPr>
        <w:t>A</w:t>
      </w:r>
      <w:r>
        <w:rPr>
          <w:rFonts w:hint="eastAsia"/>
        </w:rPr>
        <w:t>：</w:t>
      </w:r>
      <w:r w:rsidR="00273B5E" w:rsidRPr="00273B5E">
        <w:t xml:space="preserve">What </w:t>
      </w:r>
      <w:r w:rsidR="00273B5E" w:rsidRPr="00273B5E">
        <w:rPr>
          <w:u w:val="single"/>
        </w:rPr>
        <w:t xml:space="preserve">      </w:t>
      </w:r>
      <w:r w:rsidR="00273B5E" w:rsidRPr="00273B5E">
        <w:t xml:space="preserve"> is coming next week?  </w:t>
      </w:r>
      <w:r>
        <w:br/>
      </w:r>
      <w:r w:rsidR="00273B5E" w:rsidRPr="00273B5E">
        <w:t>B</w:t>
      </w:r>
      <w:r w:rsidR="004E0F95">
        <w:rPr>
          <w:rFonts w:hint="eastAsia"/>
        </w:rPr>
        <w:t>：</w:t>
      </w:r>
      <w:r w:rsidR="00273B5E" w:rsidRPr="00273B5E">
        <w:t xml:space="preserve">It’s New Year’s Eve.  </w:t>
      </w:r>
      <w:r w:rsidR="00273B5E" w:rsidRPr="00273B5E">
        <w:br/>
        <w:t xml:space="preserve">(A) month (B) holiday (C) birthday  (D) date </w:t>
      </w:r>
    </w:p>
    <w:p w14:paraId="4D9C7437" w14:textId="77777777" w:rsidR="00273B5E" w:rsidRPr="00273B5E" w:rsidRDefault="00273B5E" w:rsidP="00273B5E"/>
    <w:p w14:paraId="33EB6C9A" w14:textId="62BD451E" w:rsidR="00273B5E" w:rsidRPr="00273B5E" w:rsidRDefault="00273B5E" w:rsidP="00273B5E">
      <w:pPr>
        <w:pStyle w:val="Normal1681294e-4f93-4dfd-8584-dac9643e4f09"/>
        <w:numPr>
          <w:ilvl w:val="0"/>
          <w:numId w:val="5"/>
        </w:numPr>
        <w:tabs>
          <w:tab w:val="left" w:pos="400"/>
        </w:tabs>
        <w:snapToGrid w:val="0"/>
        <w:spacing w:line="240" w:lineRule="auto"/>
        <w:ind w:left="1080" w:hangingChars="450" w:hanging="1080"/>
        <w:rPr>
          <w:color w:val="000000"/>
        </w:rPr>
      </w:pPr>
      <w:r w:rsidRPr="00273B5E">
        <w:t xml:space="preserve">Alex is very </w:t>
      </w:r>
      <w:r w:rsidRPr="00273B5E">
        <w:rPr>
          <w:u w:val="single"/>
        </w:rPr>
        <w:t xml:space="preserve">           </w:t>
      </w:r>
      <w:r w:rsidRPr="00273B5E">
        <w:t xml:space="preserve"> these day</w:t>
      </w:r>
      <w:r w:rsidR="00302256">
        <w:rPr>
          <w:rFonts w:hint="eastAsia"/>
        </w:rPr>
        <w:t>s</w:t>
      </w:r>
      <w:r w:rsidRPr="00273B5E">
        <w:t>.</w:t>
      </w:r>
      <w:r w:rsidR="00302256">
        <w:rPr>
          <w:rFonts w:hint="eastAsia"/>
        </w:rPr>
        <w:t xml:space="preserve">  </w:t>
      </w:r>
      <w:r w:rsidRPr="00273B5E">
        <w:t>He can be happy in the morning and sad in the afternoon.</w:t>
      </w:r>
      <w:r w:rsidRPr="00273B5E">
        <w:br/>
        <w:t xml:space="preserve">(A) on and off  (B) before and after  </w:t>
      </w:r>
      <w:r>
        <w:br/>
      </w:r>
      <w:r w:rsidRPr="00273B5E">
        <w:t>(C) up and down  (D) on and on</w:t>
      </w:r>
    </w:p>
    <w:p w14:paraId="71AF4490" w14:textId="77777777" w:rsidR="00273B5E" w:rsidRPr="00273B5E" w:rsidRDefault="00273B5E" w:rsidP="00273B5E">
      <w:pPr>
        <w:pStyle w:val="Normal1681294e-4f93-4dfd-8584-dac9643e4f09"/>
        <w:tabs>
          <w:tab w:val="left" w:pos="400"/>
        </w:tabs>
        <w:snapToGrid w:val="0"/>
        <w:spacing w:line="240" w:lineRule="auto"/>
        <w:ind w:left="1080"/>
        <w:rPr>
          <w:color w:val="000000"/>
        </w:rPr>
      </w:pPr>
    </w:p>
    <w:p w14:paraId="573EE406" w14:textId="77777777"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Can I be the second singer?  Two is my </w:t>
      </w:r>
      <w:r w:rsidRPr="00273B5E">
        <w:rPr>
          <w:u w:val="single"/>
        </w:rPr>
        <w:t xml:space="preserve">      </w:t>
      </w:r>
      <w:r w:rsidRPr="00273B5E">
        <w:t xml:space="preserve"> number.</w:t>
      </w:r>
      <w:r w:rsidRPr="00273B5E">
        <w:br/>
        <w:t xml:space="preserve">(A) lucky  (B) important  (C) great  (D) only  </w:t>
      </w:r>
    </w:p>
    <w:p w14:paraId="083527F8" w14:textId="77777777" w:rsidR="00273B5E" w:rsidRPr="00273B5E" w:rsidRDefault="00273B5E" w:rsidP="00273B5E"/>
    <w:p w14:paraId="25430C68" w14:textId="32E70F58" w:rsidR="00273B5E" w:rsidRDefault="009F2136" w:rsidP="00273B5E">
      <w:pPr>
        <w:pStyle w:val="Normal1681294e-4f93-4dfd-8584-dac9643e4f09"/>
        <w:numPr>
          <w:ilvl w:val="0"/>
          <w:numId w:val="5"/>
        </w:numPr>
        <w:tabs>
          <w:tab w:val="left" w:pos="400"/>
        </w:tabs>
        <w:snapToGrid w:val="0"/>
        <w:spacing w:line="240" w:lineRule="auto"/>
        <w:ind w:left="1080" w:hangingChars="450" w:hanging="1080"/>
      </w:pPr>
      <w:r>
        <w:rPr>
          <w:rFonts w:hint="eastAsia"/>
        </w:rPr>
        <w:t xml:space="preserve">Oh my dear, your bedroom is </w:t>
      </w:r>
      <w:r>
        <w:rPr>
          <w:rFonts w:hint="eastAsia"/>
          <w:u w:val="single"/>
        </w:rPr>
        <w:t xml:space="preserve">         </w:t>
      </w:r>
      <w:r>
        <w:rPr>
          <w:rFonts w:hint="eastAsia"/>
        </w:rPr>
        <w:t xml:space="preserve"> books.  There are many books here and there.</w:t>
      </w:r>
      <w:r w:rsidR="00273B5E" w:rsidRPr="00273B5E">
        <w:br/>
        <w:t xml:space="preserve">(A) </w:t>
      </w:r>
      <w:r>
        <w:rPr>
          <w:rFonts w:hint="eastAsia"/>
        </w:rPr>
        <w:t>full of</w:t>
      </w:r>
      <w:r w:rsidR="00273B5E" w:rsidRPr="00273B5E">
        <w:t xml:space="preserve">  (B) </w:t>
      </w:r>
      <w:r>
        <w:rPr>
          <w:rFonts w:hint="eastAsia"/>
        </w:rPr>
        <w:t>thanks to</w:t>
      </w:r>
      <w:r w:rsidR="00273B5E" w:rsidRPr="00273B5E">
        <w:t xml:space="preserve">  </w:t>
      </w:r>
      <w:r w:rsidR="00C24B4D">
        <w:rPr>
          <w:rFonts w:hint="eastAsia"/>
        </w:rPr>
        <w:t xml:space="preserve">                                      </w:t>
      </w:r>
      <w:r w:rsidR="00273B5E" w:rsidRPr="00273B5E">
        <w:t xml:space="preserve">(C) </w:t>
      </w:r>
      <w:r>
        <w:rPr>
          <w:rFonts w:hint="eastAsia"/>
        </w:rPr>
        <w:t>lucky with</w:t>
      </w:r>
      <w:r w:rsidR="00273B5E" w:rsidRPr="00273B5E">
        <w:t xml:space="preserve"> </w:t>
      </w:r>
      <w:r w:rsidR="00C24B4D">
        <w:rPr>
          <w:rFonts w:hint="eastAsia"/>
        </w:rPr>
        <w:t xml:space="preserve"> </w:t>
      </w:r>
      <w:r w:rsidR="00273B5E" w:rsidRPr="00273B5E">
        <w:t xml:space="preserve">(D) </w:t>
      </w:r>
      <w:r>
        <w:rPr>
          <w:rFonts w:hint="eastAsia"/>
        </w:rPr>
        <w:t xml:space="preserve">healthy for </w:t>
      </w:r>
      <w:r w:rsidR="00273B5E" w:rsidRPr="00273B5E">
        <w:t xml:space="preserve">  </w:t>
      </w:r>
    </w:p>
    <w:p w14:paraId="5FE1220C" w14:textId="77777777" w:rsidR="00273B5E" w:rsidRPr="009F2136" w:rsidRDefault="00273B5E" w:rsidP="00273B5E"/>
    <w:p w14:paraId="7A08010C" w14:textId="4B442E28" w:rsidR="00591F5F" w:rsidRPr="00591F5F" w:rsidRDefault="00273B5E" w:rsidP="00591F5F">
      <w:pPr>
        <w:pStyle w:val="Normal1681294e-4f93-4dfd-8584-dac9643e4f09"/>
        <w:numPr>
          <w:ilvl w:val="0"/>
          <w:numId w:val="5"/>
        </w:numPr>
        <w:tabs>
          <w:tab w:val="left" w:pos="400"/>
        </w:tabs>
        <w:snapToGrid w:val="0"/>
        <w:spacing w:line="240" w:lineRule="auto"/>
        <w:ind w:left="1080" w:hangingChars="450" w:hanging="1080"/>
      </w:pPr>
      <w:r w:rsidRPr="00273B5E">
        <w:t>There are three kinds(</w:t>
      </w:r>
      <w:r w:rsidRPr="00273B5E">
        <w:t>種類</w:t>
      </w:r>
      <w:r w:rsidRPr="00273B5E">
        <w:t xml:space="preserve">) of elephants in the </w:t>
      </w:r>
      <w:r w:rsidRPr="00273B5E">
        <w:rPr>
          <w:u w:val="single"/>
        </w:rPr>
        <w:t xml:space="preserve">        </w:t>
      </w:r>
      <w:r w:rsidRPr="00273B5E">
        <w:t xml:space="preserve">.  One is from Asia, and two are from Africa.  </w:t>
      </w:r>
      <w:r w:rsidRPr="00273B5E">
        <w:br/>
        <w:t xml:space="preserve">(A) king  (B) food  (C) back  (D) world </w:t>
      </w:r>
    </w:p>
    <w:p w14:paraId="10480B4D" w14:textId="201D1FD3"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A: </w:t>
      </w:r>
      <w:r w:rsidRPr="00273B5E">
        <w:rPr>
          <w:u w:val="single"/>
        </w:rPr>
        <w:t xml:space="preserve">       </w:t>
      </w:r>
      <w:r w:rsidRPr="00273B5E">
        <w:t xml:space="preserve"> is Josh’s party?  </w:t>
      </w:r>
      <w:r w:rsidR="00591F5F">
        <w:br/>
      </w:r>
      <w:r w:rsidRPr="00273B5E">
        <w:t xml:space="preserve">B: It’s next weekend.  </w:t>
      </w:r>
      <w:r w:rsidRPr="00273B5E">
        <w:br/>
        <w:t xml:space="preserve">(A) When  (B) Where  </w:t>
      </w:r>
      <w:r>
        <w:br/>
      </w:r>
      <w:r w:rsidRPr="00273B5E">
        <w:t xml:space="preserve">(C) What time  (D) What date  </w:t>
      </w:r>
    </w:p>
    <w:p w14:paraId="3D448FF0" w14:textId="77777777" w:rsidR="00273B5E" w:rsidRPr="00273B5E" w:rsidRDefault="00273B5E" w:rsidP="00273B5E"/>
    <w:p w14:paraId="23955FE5" w14:textId="77777777"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The basketball game is </w:t>
      </w:r>
      <w:r w:rsidRPr="00273B5E">
        <w:rPr>
          <w:u w:val="single"/>
        </w:rPr>
        <w:t xml:space="preserve">    </w:t>
      </w:r>
      <w:r w:rsidRPr="00273B5E">
        <w:t xml:space="preserve"> September 15.</w:t>
      </w:r>
      <w:r w:rsidRPr="00273B5E">
        <w:br/>
        <w:t xml:space="preserve">(A) in  (B) on  (C) at  (D) of  </w:t>
      </w:r>
    </w:p>
    <w:p w14:paraId="104B8521" w14:textId="77777777" w:rsidR="00273B5E" w:rsidRPr="00273B5E" w:rsidRDefault="00273B5E" w:rsidP="00273B5E"/>
    <w:p w14:paraId="1102462D" w14:textId="2ADDEF9A"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A: </w:t>
      </w:r>
      <w:r w:rsidRPr="00273B5E">
        <w:rPr>
          <w:u w:val="single"/>
        </w:rPr>
        <w:t xml:space="preserve">           </w:t>
      </w:r>
      <w:r w:rsidRPr="00273B5E">
        <w:t xml:space="preserve"> some cookies for the party?  </w:t>
      </w:r>
      <w:r w:rsidR="009F2136">
        <w:rPr>
          <w:rFonts w:hint="eastAsia"/>
        </w:rPr>
        <w:t xml:space="preserve">    </w:t>
      </w:r>
      <w:r w:rsidRPr="00273B5E">
        <w:t xml:space="preserve">B: Sure.  </w:t>
      </w:r>
      <w:r w:rsidRPr="00273B5E">
        <w:br/>
        <w:t>(A) How  (B) When  (C) Where  (D) How about</w:t>
      </w:r>
    </w:p>
    <w:p w14:paraId="16AA5121" w14:textId="77777777" w:rsidR="00273B5E" w:rsidRPr="00273B5E" w:rsidRDefault="00273B5E" w:rsidP="00273B5E"/>
    <w:p w14:paraId="3AFC00E2" w14:textId="343F4FEB"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A: My music concert is </w:t>
      </w:r>
      <w:r w:rsidRPr="00273B5E">
        <w:rPr>
          <w:u w:val="single"/>
        </w:rPr>
        <w:t xml:space="preserve">    </w:t>
      </w:r>
      <w:r w:rsidRPr="00273B5E">
        <w:t xml:space="preserve"> the third </w:t>
      </w:r>
      <w:r w:rsidRPr="00273B5E">
        <w:rPr>
          <w:u w:val="single"/>
        </w:rPr>
        <w:t xml:space="preserve">     </w:t>
      </w:r>
      <w:r w:rsidRPr="00273B5E">
        <w:t xml:space="preserve"> </w:t>
      </w:r>
      <w:r w:rsidR="009F2136">
        <w:rPr>
          <w:rFonts w:hint="eastAsia"/>
        </w:rPr>
        <w:t xml:space="preserve">  </w:t>
      </w:r>
      <w:r w:rsidR="009F2136">
        <w:br/>
      </w:r>
      <w:r w:rsidR="009F2136">
        <w:rPr>
          <w:rFonts w:hint="eastAsia"/>
        </w:rPr>
        <w:t xml:space="preserve">  </w:t>
      </w:r>
      <w:r w:rsidRPr="00273B5E">
        <w:t xml:space="preserve">January.  Can you come? </w:t>
      </w:r>
      <w:r w:rsidRPr="00273B5E">
        <w:br/>
        <w:t>B: Sure.</w:t>
      </w:r>
      <w:r w:rsidRPr="00273B5E">
        <w:br/>
        <w:t xml:space="preserve">(A) on </w:t>
      </w:r>
      <w:r w:rsidRPr="00273B5E">
        <w:rPr>
          <w:rFonts w:eastAsia="新細明體"/>
        </w:rPr>
        <w:t>﹔</w:t>
      </w:r>
      <w:r w:rsidRPr="00273B5E">
        <w:t xml:space="preserve">of  (B) in </w:t>
      </w:r>
      <w:r w:rsidRPr="00273B5E">
        <w:rPr>
          <w:rFonts w:eastAsia="新細明體"/>
        </w:rPr>
        <w:t>﹔</w:t>
      </w:r>
      <w:r w:rsidRPr="00273B5E">
        <w:t xml:space="preserve">of  </w:t>
      </w:r>
      <w:r>
        <w:br/>
      </w:r>
      <w:r w:rsidRPr="00273B5E">
        <w:t xml:space="preserve">(C) at </w:t>
      </w:r>
      <w:r w:rsidRPr="00273B5E">
        <w:rPr>
          <w:rFonts w:eastAsia="新細明體"/>
        </w:rPr>
        <w:t>﹔</w:t>
      </w:r>
      <w:r w:rsidRPr="00273B5E">
        <w:t xml:space="preserve">and  (D) on </w:t>
      </w:r>
      <w:r w:rsidRPr="00273B5E">
        <w:rPr>
          <w:rFonts w:eastAsia="新細明體"/>
        </w:rPr>
        <w:t>﹔</w:t>
      </w:r>
      <w:r w:rsidRPr="00273B5E">
        <w:t xml:space="preserve">at   </w:t>
      </w:r>
    </w:p>
    <w:p w14:paraId="46B68425" w14:textId="77777777" w:rsidR="00273B5E" w:rsidRPr="00273B5E" w:rsidRDefault="00273B5E" w:rsidP="00273B5E"/>
    <w:p w14:paraId="6C2FB4B5" w14:textId="7A216F3B" w:rsidR="00273B5E" w:rsidRPr="00273B5E" w:rsidRDefault="009F2136" w:rsidP="00273B5E">
      <w:pPr>
        <w:pStyle w:val="Normal1681294e-4f93-4dfd-8584-dac9643e4f09"/>
        <w:numPr>
          <w:ilvl w:val="0"/>
          <w:numId w:val="5"/>
        </w:numPr>
        <w:tabs>
          <w:tab w:val="left" w:pos="400"/>
        </w:tabs>
        <w:snapToGrid w:val="0"/>
        <w:spacing w:line="240" w:lineRule="auto"/>
        <w:ind w:left="1080" w:hangingChars="450" w:hanging="1080"/>
        <w:rPr>
          <w:color w:val="000000"/>
        </w:rPr>
      </w:pPr>
      <w:r>
        <w:rPr>
          <w:rFonts w:hint="eastAsia"/>
        </w:rPr>
        <w:t>Joe and Lily</w:t>
      </w:r>
      <w:r>
        <w:t>’</w:t>
      </w:r>
      <w:r>
        <w:rPr>
          <w:rFonts w:hint="eastAsia"/>
        </w:rPr>
        <w:t>s wedding (</w:t>
      </w:r>
      <w:r>
        <w:rPr>
          <w:rFonts w:hint="eastAsia"/>
        </w:rPr>
        <w:t>婚禮</w:t>
      </w:r>
      <w:r>
        <w:rPr>
          <w:rFonts w:hint="eastAsia"/>
        </w:rPr>
        <w:t xml:space="preserve">) is </w:t>
      </w:r>
      <w:r>
        <w:rPr>
          <w:rFonts w:hint="eastAsia"/>
          <w:u w:val="single"/>
        </w:rPr>
        <w:t xml:space="preserve">     </w:t>
      </w:r>
      <w:r>
        <w:rPr>
          <w:rFonts w:hint="eastAsia"/>
        </w:rPr>
        <w:t xml:space="preserve"> week,   not </w:t>
      </w:r>
      <w:r>
        <w:rPr>
          <w:rFonts w:hint="eastAsia"/>
          <w:u w:val="single"/>
        </w:rPr>
        <w:t xml:space="preserve">     </w:t>
      </w:r>
      <w:r w:rsidR="00951654">
        <w:rPr>
          <w:rFonts w:hint="eastAsia"/>
        </w:rPr>
        <w:t xml:space="preserve"> week</w:t>
      </w:r>
      <w:r>
        <w:rPr>
          <w:rFonts w:hint="eastAsia"/>
        </w:rPr>
        <w:t xml:space="preserve">.  </w:t>
      </w:r>
      <w:r w:rsidR="00273B5E" w:rsidRPr="00273B5E">
        <w:br/>
        <w:t>(A)</w:t>
      </w:r>
      <w:r w:rsidR="00273B5E" w:rsidRPr="00C24B4D">
        <w:t xml:space="preserve"> </w:t>
      </w:r>
      <w:r w:rsidRPr="00C24B4D">
        <w:rPr>
          <w:rFonts w:eastAsia="新細明體"/>
        </w:rPr>
        <w:t xml:space="preserve">in next </w:t>
      </w:r>
      <w:r w:rsidRPr="00C24B4D">
        <w:rPr>
          <w:rFonts w:eastAsia="新細明體"/>
        </w:rPr>
        <w:t>﹔</w:t>
      </w:r>
      <w:r w:rsidRPr="00C24B4D">
        <w:rPr>
          <w:rFonts w:eastAsia="新細明體"/>
        </w:rPr>
        <w:t xml:space="preserve">in this </w:t>
      </w:r>
      <w:r w:rsidR="00273B5E" w:rsidRPr="00C24B4D">
        <w:t xml:space="preserve"> (B) </w:t>
      </w:r>
      <w:r w:rsidRPr="00C24B4D">
        <w:t xml:space="preserve">in next </w:t>
      </w:r>
      <w:r w:rsidRPr="00C24B4D">
        <w:t>﹔</w:t>
      </w:r>
      <w:r w:rsidRPr="00C24B4D">
        <w:t xml:space="preserve">this         </w:t>
      </w:r>
      <w:r w:rsidR="00273B5E" w:rsidRPr="00C24B4D">
        <w:t xml:space="preserve">  (C) </w:t>
      </w:r>
      <w:r w:rsidRPr="00C24B4D">
        <w:t xml:space="preserve">next </w:t>
      </w:r>
      <w:r w:rsidRPr="00C24B4D">
        <w:t>﹔</w:t>
      </w:r>
      <w:r w:rsidRPr="00C24B4D">
        <w:t>in this</w:t>
      </w:r>
      <w:r w:rsidR="00273B5E" w:rsidRPr="00C24B4D">
        <w:t xml:space="preserve">  (D) </w:t>
      </w:r>
      <w:r w:rsidRPr="00C24B4D">
        <w:t xml:space="preserve">next </w:t>
      </w:r>
      <w:r w:rsidRPr="00C24B4D">
        <w:t>﹔</w:t>
      </w:r>
      <w:r w:rsidRPr="00C24B4D">
        <w:t xml:space="preserve">this </w:t>
      </w:r>
      <w:r w:rsidR="00273B5E" w:rsidRPr="00C24B4D">
        <w:t xml:space="preserve">   </w:t>
      </w:r>
      <w:r w:rsidR="00273B5E" w:rsidRPr="00C24B4D">
        <w:br/>
      </w:r>
    </w:p>
    <w:p w14:paraId="57F6368C" w14:textId="3B422612"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A: Is your birthday today, Mia?  </w:t>
      </w:r>
      <w:r w:rsidR="007F414B">
        <w:rPr>
          <w:rFonts w:hint="eastAsia"/>
        </w:rPr>
        <w:t xml:space="preserve">                             </w:t>
      </w:r>
      <w:r w:rsidRPr="00273B5E">
        <w:t xml:space="preserve">B: Yes, </w:t>
      </w:r>
      <w:r w:rsidRPr="00273B5E">
        <w:rPr>
          <w:u w:val="single"/>
        </w:rPr>
        <w:t xml:space="preserve">        </w:t>
      </w:r>
      <w:r w:rsidRPr="00273B5E">
        <w:t xml:space="preserve"> of October.  </w:t>
      </w:r>
      <w:r w:rsidRPr="00273B5E">
        <w:br/>
        <w:t xml:space="preserve">(A) the twenty  (B) twenty  </w:t>
      </w:r>
      <w:r>
        <w:br/>
      </w:r>
      <w:r w:rsidRPr="00273B5E">
        <w:t>(C) twentieth  (D) the twentieth</w:t>
      </w:r>
    </w:p>
    <w:p w14:paraId="1B6E7655" w14:textId="77777777" w:rsidR="00273B5E" w:rsidRPr="00273B5E" w:rsidRDefault="00273B5E" w:rsidP="00273B5E"/>
    <w:p w14:paraId="0783D04D" w14:textId="44F88F77"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A: Are you </w:t>
      </w:r>
      <w:r w:rsidR="00E66805">
        <w:rPr>
          <w:rFonts w:hint="eastAsia"/>
        </w:rPr>
        <w:t>free</w:t>
      </w:r>
      <w:r w:rsidRPr="00273B5E">
        <w:t xml:space="preserve"> </w:t>
      </w:r>
      <w:r w:rsidRPr="00273B5E">
        <w:rPr>
          <w:u w:val="single"/>
        </w:rPr>
        <w:t xml:space="preserve">    </w:t>
      </w:r>
      <w:r w:rsidRPr="00273B5E">
        <w:t xml:space="preserve"> </w:t>
      </w:r>
      <w:r w:rsidR="00E66805">
        <w:rPr>
          <w:rFonts w:hint="eastAsia"/>
        </w:rPr>
        <w:t xml:space="preserve">the night </w:t>
      </w:r>
      <w:r w:rsidR="00C24B4D">
        <w:rPr>
          <w:rFonts w:hint="eastAsia"/>
          <w:u w:val="single"/>
        </w:rPr>
        <w:t xml:space="preserve">    </w:t>
      </w:r>
      <w:r w:rsidR="00E66805">
        <w:rPr>
          <w:rFonts w:hint="eastAsia"/>
        </w:rPr>
        <w:t xml:space="preserve"> March 6?      B: Sure.  </w:t>
      </w:r>
      <w:r w:rsidRPr="00273B5E">
        <w:t xml:space="preserve"> </w:t>
      </w:r>
      <w:r w:rsidRPr="00273B5E">
        <w:br/>
        <w:t xml:space="preserve">(A) </w:t>
      </w:r>
      <w:r w:rsidR="00E66805">
        <w:rPr>
          <w:rFonts w:hint="eastAsia"/>
        </w:rPr>
        <w:t xml:space="preserve">at </w:t>
      </w:r>
      <w:r w:rsidR="00E66805">
        <w:rPr>
          <w:rFonts w:ascii="標楷體" w:hAnsi="標楷體" w:hint="eastAsia"/>
        </w:rPr>
        <w:t>﹔</w:t>
      </w:r>
      <w:r w:rsidR="00E66805">
        <w:rPr>
          <w:rFonts w:hint="eastAsia"/>
        </w:rPr>
        <w:t>in</w:t>
      </w:r>
      <w:r w:rsidRPr="00273B5E">
        <w:t xml:space="preserve">  </w:t>
      </w:r>
      <w:r w:rsidR="00E66805">
        <w:rPr>
          <w:rFonts w:hint="eastAsia"/>
        </w:rPr>
        <w:t xml:space="preserve"> </w:t>
      </w:r>
      <w:r w:rsidRPr="00273B5E">
        <w:t xml:space="preserve">(B) </w:t>
      </w:r>
      <w:r w:rsidR="00E66805">
        <w:rPr>
          <w:rFonts w:hint="eastAsia"/>
        </w:rPr>
        <w:t xml:space="preserve">at </w:t>
      </w:r>
      <w:r w:rsidR="00E66805">
        <w:rPr>
          <w:rFonts w:ascii="標楷體" w:hAnsi="標楷體" w:hint="eastAsia"/>
        </w:rPr>
        <w:t>﹔</w:t>
      </w:r>
      <w:r w:rsidR="00E66805">
        <w:rPr>
          <w:rFonts w:hint="eastAsia"/>
        </w:rPr>
        <w:t xml:space="preserve">of                                   </w:t>
      </w:r>
      <w:r w:rsidRPr="00273B5E">
        <w:t xml:space="preserve">  (C) </w:t>
      </w:r>
      <w:r w:rsidR="00E66805">
        <w:rPr>
          <w:rFonts w:hint="eastAsia"/>
        </w:rPr>
        <w:t xml:space="preserve">on </w:t>
      </w:r>
      <w:r w:rsidR="00E66805">
        <w:rPr>
          <w:rFonts w:ascii="標楷體" w:hAnsi="標楷體" w:hint="eastAsia"/>
        </w:rPr>
        <w:t>﹔of</w:t>
      </w:r>
      <w:r w:rsidRPr="00273B5E">
        <w:t xml:space="preserve"> </w:t>
      </w:r>
      <w:r w:rsidR="00E66805">
        <w:rPr>
          <w:rFonts w:hint="eastAsia"/>
        </w:rPr>
        <w:t xml:space="preserve"> </w:t>
      </w:r>
      <w:r w:rsidRPr="00273B5E">
        <w:t xml:space="preserve">(D) </w:t>
      </w:r>
      <w:r w:rsidR="00E66805">
        <w:rPr>
          <w:rFonts w:hint="eastAsia"/>
        </w:rPr>
        <w:t xml:space="preserve">on </w:t>
      </w:r>
      <w:r w:rsidR="00E66805">
        <w:rPr>
          <w:rFonts w:ascii="標楷體" w:hAnsi="標楷體" w:hint="eastAsia"/>
        </w:rPr>
        <w:t>﹔</w:t>
      </w:r>
      <w:r w:rsidR="00E66805">
        <w:rPr>
          <w:rFonts w:hint="eastAsia"/>
        </w:rPr>
        <w:t>in</w:t>
      </w:r>
      <w:r w:rsidRPr="00273B5E">
        <w:t xml:space="preserve">  </w:t>
      </w:r>
    </w:p>
    <w:p w14:paraId="71287C0B" w14:textId="77777777" w:rsidR="00273B5E" w:rsidRPr="00273B5E" w:rsidRDefault="00273B5E" w:rsidP="00273B5E"/>
    <w:p w14:paraId="09D4454B" w14:textId="77777777" w:rsidR="00273B5E" w:rsidRDefault="00273B5E" w:rsidP="00273B5E">
      <w:pPr>
        <w:pStyle w:val="Normal1681294e-4f93-4dfd-8584-dac9643e4f09"/>
        <w:numPr>
          <w:ilvl w:val="0"/>
          <w:numId w:val="5"/>
        </w:numPr>
        <w:tabs>
          <w:tab w:val="left" w:pos="400"/>
        </w:tabs>
        <w:snapToGrid w:val="0"/>
        <w:spacing w:line="240" w:lineRule="auto"/>
        <w:ind w:left="1080" w:hangingChars="450" w:hanging="1080"/>
      </w:pPr>
      <w:r w:rsidRPr="00273B5E">
        <w:t xml:space="preserve"> </w:t>
      </w:r>
      <w:r w:rsidRPr="00273B5E">
        <w:rPr>
          <w:u w:val="single"/>
        </w:rPr>
        <w:t xml:space="preserve">      </w:t>
      </w:r>
      <w:r w:rsidRPr="00273B5E">
        <w:t xml:space="preserve"> are some markers on the desk.  </w:t>
      </w:r>
      <w:r w:rsidRPr="00273B5E">
        <w:br/>
        <w:t xml:space="preserve">(A) This  (B) That  (C) They  (D) There  </w:t>
      </w:r>
    </w:p>
    <w:p w14:paraId="6B355AF2" w14:textId="77777777" w:rsidR="00273B5E" w:rsidRPr="00273B5E" w:rsidRDefault="00273B5E" w:rsidP="00273B5E"/>
    <w:p w14:paraId="41CF54B1" w14:textId="77777777" w:rsidR="00273B5E" w:rsidRDefault="00273B5E" w:rsidP="00273B5E">
      <w:pPr>
        <w:pStyle w:val="Normal1681294e-4f93-4dfd-8584-dac9643e4f09"/>
        <w:numPr>
          <w:ilvl w:val="0"/>
          <w:numId w:val="5"/>
        </w:numPr>
        <w:tabs>
          <w:tab w:val="left" w:pos="400"/>
        </w:tabs>
        <w:snapToGrid w:val="0"/>
        <w:spacing w:line="240" w:lineRule="auto"/>
        <w:ind w:left="1080" w:hangingChars="450" w:hanging="1080"/>
        <w:rPr>
          <w:rFonts w:eastAsia="新細明體"/>
        </w:rPr>
      </w:pPr>
      <w:r w:rsidRPr="00273B5E">
        <w:t xml:space="preserve"> A: </w:t>
      </w:r>
      <w:r w:rsidRPr="00273B5E">
        <w:rPr>
          <w:u w:val="single"/>
        </w:rPr>
        <w:t xml:space="preserve">     </w:t>
      </w:r>
      <w:r w:rsidRPr="00273B5E">
        <w:t xml:space="preserve"> there </w:t>
      </w:r>
      <w:r w:rsidRPr="00273B5E">
        <w:rPr>
          <w:u w:val="single"/>
        </w:rPr>
        <w:t xml:space="preserve">     </w:t>
      </w:r>
      <w:r w:rsidRPr="00273B5E">
        <w:t xml:space="preserve"> cat under the car?  </w:t>
      </w:r>
      <w:r>
        <w:br/>
      </w:r>
      <w:r>
        <w:rPr>
          <w:rFonts w:hint="eastAsia"/>
        </w:rPr>
        <w:t xml:space="preserve"> </w:t>
      </w:r>
      <w:r w:rsidRPr="00273B5E">
        <w:t xml:space="preserve">B: Yes, there is.  </w:t>
      </w:r>
      <w:r w:rsidRPr="00273B5E">
        <w:br/>
        <w:t xml:space="preserve">(A) Is </w:t>
      </w:r>
      <w:r w:rsidRPr="00273B5E">
        <w:rPr>
          <w:rFonts w:eastAsia="新細明體"/>
        </w:rPr>
        <w:t>﹔</w:t>
      </w:r>
      <w:r w:rsidRPr="00273B5E">
        <w:rPr>
          <w:rFonts w:eastAsia="新細明體"/>
        </w:rPr>
        <w:t xml:space="preserve">many  (B) Are </w:t>
      </w:r>
      <w:r w:rsidRPr="00273B5E">
        <w:rPr>
          <w:rFonts w:eastAsia="新細明體"/>
        </w:rPr>
        <w:t>﹔</w:t>
      </w:r>
      <w:r w:rsidRPr="00273B5E">
        <w:rPr>
          <w:rFonts w:eastAsia="新細明體"/>
        </w:rPr>
        <w:t xml:space="preserve">any  </w:t>
      </w:r>
      <w:r>
        <w:rPr>
          <w:rFonts w:eastAsia="新細明體"/>
        </w:rPr>
        <w:br/>
      </w:r>
      <w:r w:rsidRPr="00273B5E">
        <w:rPr>
          <w:rFonts w:eastAsia="新細明體"/>
        </w:rPr>
        <w:t xml:space="preserve">(C) Is </w:t>
      </w:r>
      <w:r w:rsidRPr="00273B5E">
        <w:rPr>
          <w:rFonts w:eastAsia="新細明體"/>
        </w:rPr>
        <w:t>﹔</w:t>
      </w:r>
      <w:r w:rsidRPr="00273B5E">
        <w:rPr>
          <w:rFonts w:eastAsia="新細明體"/>
        </w:rPr>
        <w:t xml:space="preserve">a  (D) Are </w:t>
      </w:r>
      <w:r w:rsidRPr="00273B5E">
        <w:rPr>
          <w:rFonts w:eastAsia="新細明體"/>
        </w:rPr>
        <w:t>﹔</w:t>
      </w:r>
      <w:r w:rsidRPr="00273B5E">
        <w:rPr>
          <w:rFonts w:eastAsia="新細明體"/>
        </w:rPr>
        <w:t xml:space="preserve">a  </w:t>
      </w:r>
    </w:p>
    <w:p w14:paraId="3919AE80" w14:textId="77777777" w:rsidR="00273B5E" w:rsidRPr="00273B5E" w:rsidRDefault="00273B5E" w:rsidP="00273B5E"/>
    <w:p w14:paraId="7B714FB3" w14:textId="487BDE24" w:rsidR="00273B5E" w:rsidRDefault="00E66805" w:rsidP="00273B5E">
      <w:pPr>
        <w:pStyle w:val="Normal1681294e-4f93-4dfd-8584-dac9643e4f09"/>
        <w:numPr>
          <w:ilvl w:val="0"/>
          <w:numId w:val="5"/>
        </w:numPr>
        <w:tabs>
          <w:tab w:val="left" w:pos="400"/>
        </w:tabs>
        <w:snapToGrid w:val="0"/>
        <w:spacing w:line="240" w:lineRule="auto"/>
        <w:ind w:left="1080" w:hangingChars="450" w:hanging="1080"/>
        <w:rPr>
          <w:rFonts w:eastAsia="新細明體"/>
        </w:rPr>
      </w:pPr>
      <w:r>
        <w:rPr>
          <w:rFonts w:eastAsia="新細明體" w:hint="eastAsia"/>
        </w:rPr>
        <w:t xml:space="preserve">On the dining table </w:t>
      </w:r>
      <w:r>
        <w:rPr>
          <w:rFonts w:eastAsia="新細明體" w:hint="eastAsia"/>
          <w:u w:val="single"/>
        </w:rPr>
        <w:t xml:space="preserve">    </w:t>
      </w:r>
      <w:r>
        <w:rPr>
          <w:rFonts w:eastAsia="新細明體" w:hint="eastAsia"/>
        </w:rPr>
        <w:t xml:space="preserve"> two turkey legs</w:t>
      </w:r>
      <w:r w:rsidR="00273B5E" w:rsidRPr="00273B5E">
        <w:rPr>
          <w:rFonts w:eastAsia="新細明體"/>
        </w:rPr>
        <w:t xml:space="preserve">.    </w:t>
      </w:r>
      <w:r w:rsidR="00273B5E" w:rsidRPr="00273B5E">
        <w:rPr>
          <w:rFonts w:eastAsia="新細明體"/>
        </w:rPr>
        <w:br/>
        <w:t xml:space="preserve">(A) </w:t>
      </w:r>
      <w:r>
        <w:rPr>
          <w:rFonts w:eastAsia="新細明體" w:hint="eastAsia"/>
        </w:rPr>
        <w:t>is</w:t>
      </w:r>
      <w:r w:rsidR="00273B5E" w:rsidRPr="00273B5E">
        <w:rPr>
          <w:rFonts w:eastAsia="新細明體"/>
        </w:rPr>
        <w:t xml:space="preserve">  (B) </w:t>
      </w:r>
      <w:r>
        <w:rPr>
          <w:rFonts w:eastAsia="新細明體" w:hint="eastAsia"/>
        </w:rPr>
        <w:t>is there</w:t>
      </w:r>
      <w:r w:rsidR="00273B5E" w:rsidRPr="00273B5E">
        <w:rPr>
          <w:rFonts w:eastAsia="新細明體"/>
        </w:rPr>
        <w:t xml:space="preserve">  (C) </w:t>
      </w:r>
      <w:r>
        <w:rPr>
          <w:rFonts w:eastAsia="新細明體" w:hint="eastAsia"/>
        </w:rPr>
        <w:t>are</w:t>
      </w:r>
      <w:r w:rsidR="00273B5E" w:rsidRPr="00273B5E">
        <w:rPr>
          <w:rFonts w:eastAsia="新細明體"/>
        </w:rPr>
        <w:t xml:space="preserve">  (D) </w:t>
      </w:r>
      <w:r>
        <w:rPr>
          <w:rFonts w:eastAsia="新細明體" w:hint="eastAsia"/>
        </w:rPr>
        <w:t>are there</w:t>
      </w:r>
      <w:r w:rsidR="00273B5E" w:rsidRPr="00273B5E">
        <w:rPr>
          <w:rFonts w:eastAsia="新細明體"/>
        </w:rPr>
        <w:t xml:space="preserve"> </w:t>
      </w:r>
    </w:p>
    <w:p w14:paraId="66FE0D9C" w14:textId="77777777" w:rsidR="00273B5E" w:rsidRPr="00273B5E" w:rsidRDefault="00273B5E" w:rsidP="00273B5E"/>
    <w:p w14:paraId="123C8E5A" w14:textId="36901A8B" w:rsidR="00273B5E" w:rsidRPr="00273B5E" w:rsidRDefault="00273B5E" w:rsidP="004A2104">
      <w:pPr>
        <w:pStyle w:val="Normal1681294e-4f93-4dfd-8584-dac9643e4f09"/>
        <w:numPr>
          <w:ilvl w:val="0"/>
          <w:numId w:val="5"/>
        </w:numPr>
        <w:tabs>
          <w:tab w:val="left" w:pos="400"/>
        </w:tabs>
        <w:snapToGrid w:val="0"/>
        <w:spacing w:line="240" w:lineRule="auto"/>
        <w:ind w:left="1080" w:hangingChars="450" w:hanging="1080"/>
      </w:pPr>
      <w:r w:rsidRPr="00273B5E">
        <w:rPr>
          <w:rFonts w:eastAsia="新細明體"/>
        </w:rPr>
        <w:t xml:space="preserve">A: Are there any fans near the stage?  </w:t>
      </w:r>
      <w:r w:rsidR="00C24B4D">
        <w:rPr>
          <w:rFonts w:eastAsia="新細明體" w:hint="eastAsia"/>
        </w:rPr>
        <w:t xml:space="preserve">                        </w:t>
      </w:r>
      <w:r w:rsidRPr="00273B5E">
        <w:rPr>
          <w:rFonts w:eastAsia="新細明體"/>
        </w:rPr>
        <w:t xml:space="preserve">B: No, there aren’t </w:t>
      </w:r>
      <w:r w:rsidRPr="008F1BC0">
        <w:rPr>
          <w:rFonts w:eastAsia="新細明體"/>
          <w:u w:val="single"/>
        </w:rPr>
        <w:t xml:space="preserve">      </w:t>
      </w:r>
      <w:r w:rsidRPr="00273B5E">
        <w:rPr>
          <w:rFonts w:eastAsia="新細明體"/>
        </w:rPr>
        <w:t xml:space="preserve">.  </w:t>
      </w:r>
      <w:r w:rsidRPr="00273B5E">
        <w:rPr>
          <w:rFonts w:eastAsia="新細明體"/>
        </w:rPr>
        <w:br/>
        <w:t xml:space="preserve">(A) any  (B) some  (C) very  (D) many </w:t>
      </w:r>
      <w:r w:rsidRPr="00273B5E">
        <w:rPr>
          <w:rFonts w:eastAsia="新細明體"/>
        </w:rPr>
        <w:br/>
      </w:r>
    </w:p>
    <w:p w14:paraId="449859D1" w14:textId="2A17C033" w:rsidR="00B4034D" w:rsidRDefault="00273B5E" w:rsidP="00273B5E">
      <w:pPr>
        <w:pStyle w:val="Normal1681294e-4f93-4dfd-8584-dac9643e4f09"/>
        <w:numPr>
          <w:ilvl w:val="0"/>
          <w:numId w:val="5"/>
        </w:numPr>
        <w:tabs>
          <w:tab w:val="left" w:pos="400"/>
        </w:tabs>
        <w:snapToGrid w:val="0"/>
        <w:spacing w:line="240" w:lineRule="auto"/>
        <w:ind w:left="1080" w:hangingChars="450" w:hanging="1080"/>
        <w:rPr>
          <w:rFonts w:eastAsia="新細明體"/>
        </w:rPr>
      </w:pPr>
      <w:r w:rsidRPr="00273B5E">
        <w:rPr>
          <w:rFonts w:eastAsia="新細明體"/>
        </w:rPr>
        <w:t xml:space="preserve">Look!  There are some people </w:t>
      </w:r>
      <w:r w:rsidRPr="00273B5E">
        <w:rPr>
          <w:rFonts w:eastAsia="新細明體"/>
          <w:u w:val="single"/>
        </w:rPr>
        <w:t xml:space="preserve">      </w:t>
      </w:r>
      <w:r w:rsidRPr="00273B5E">
        <w:rPr>
          <w:rFonts w:eastAsia="新細明體"/>
        </w:rPr>
        <w:t xml:space="preserve"> over there.</w:t>
      </w:r>
      <w:r w:rsidRPr="00273B5E">
        <w:rPr>
          <w:rFonts w:eastAsia="新細明體"/>
        </w:rPr>
        <w:br/>
        <w:t xml:space="preserve">(A) sing  (B) can sing  </w:t>
      </w:r>
      <w:r w:rsidR="00B4034D">
        <w:rPr>
          <w:rFonts w:eastAsia="新細明體"/>
        </w:rPr>
        <w:br/>
      </w:r>
      <w:r w:rsidRPr="00273B5E">
        <w:rPr>
          <w:rFonts w:eastAsia="新細明體"/>
        </w:rPr>
        <w:t>(C) singing  (D) are singing</w:t>
      </w:r>
    </w:p>
    <w:p w14:paraId="4546ACBD" w14:textId="3D95778A" w:rsidR="00B4034D" w:rsidRPr="00B4034D" w:rsidRDefault="00B4034D" w:rsidP="00B4034D"/>
    <w:p w14:paraId="274A04AE" w14:textId="100AF708" w:rsidR="00B4034D" w:rsidRDefault="00273B5E" w:rsidP="00273B5E">
      <w:pPr>
        <w:pStyle w:val="Normal1681294e-4f93-4dfd-8584-dac9643e4f09"/>
        <w:numPr>
          <w:ilvl w:val="0"/>
          <w:numId w:val="5"/>
        </w:numPr>
        <w:tabs>
          <w:tab w:val="left" w:pos="400"/>
        </w:tabs>
        <w:snapToGrid w:val="0"/>
        <w:spacing w:line="240" w:lineRule="auto"/>
        <w:ind w:left="1080" w:hangingChars="450" w:hanging="1080"/>
        <w:rPr>
          <w:rFonts w:eastAsia="新細明體"/>
        </w:rPr>
      </w:pPr>
      <w:r w:rsidRPr="00273B5E">
        <w:rPr>
          <w:rFonts w:eastAsia="新細明體"/>
        </w:rPr>
        <w:t xml:space="preserve">There are </w:t>
      </w:r>
      <w:r w:rsidRPr="00273B5E">
        <w:rPr>
          <w:rFonts w:eastAsia="新細明體"/>
          <w:u w:val="single"/>
        </w:rPr>
        <w:t xml:space="preserve">     </w:t>
      </w:r>
      <w:r w:rsidRPr="00273B5E">
        <w:rPr>
          <w:rFonts w:eastAsia="新細明體"/>
        </w:rPr>
        <w:t xml:space="preserve"> horses under the tree.  Aren’t they beautiful?</w:t>
      </w:r>
      <w:r w:rsidRPr="00273B5E">
        <w:rPr>
          <w:rFonts w:eastAsia="新細明體"/>
        </w:rPr>
        <w:br/>
        <w:t>(A) some  (B) no  (C) any  (D) a</w:t>
      </w:r>
    </w:p>
    <w:p w14:paraId="352AD2AB" w14:textId="77777777" w:rsidR="00B4034D" w:rsidRPr="00B4034D" w:rsidRDefault="00B4034D" w:rsidP="00B4034D"/>
    <w:p w14:paraId="0960CAC6" w14:textId="0A24D5F3" w:rsidR="00B4034D" w:rsidRDefault="00273B5E" w:rsidP="00273B5E">
      <w:pPr>
        <w:pStyle w:val="Normal1681294e-4f93-4dfd-8584-dac9643e4f09"/>
        <w:numPr>
          <w:ilvl w:val="0"/>
          <w:numId w:val="5"/>
        </w:numPr>
        <w:tabs>
          <w:tab w:val="left" w:pos="400"/>
        </w:tabs>
        <w:snapToGrid w:val="0"/>
        <w:spacing w:line="240" w:lineRule="auto"/>
        <w:ind w:left="1080" w:hangingChars="450" w:hanging="1080"/>
        <w:rPr>
          <w:rFonts w:eastAsia="新細明體"/>
        </w:rPr>
      </w:pPr>
      <w:r w:rsidRPr="00273B5E">
        <w:rPr>
          <w:rFonts w:eastAsia="新細明體"/>
        </w:rPr>
        <w:t xml:space="preserve">A: </w:t>
      </w:r>
      <w:r w:rsidR="008E4061">
        <w:rPr>
          <w:rFonts w:eastAsia="新細明體" w:hint="eastAsia"/>
        </w:rPr>
        <w:t>Emily, there is a white things (</w:t>
      </w:r>
      <w:r w:rsidR="008E4061">
        <w:rPr>
          <w:rFonts w:eastAsia="新細明體" w:hint="eastAsia"/>
        </w:rPr>
        <w:t>東西</w:t>
      </w:r>
      <w:r w:rsidR="008E4061">
        <w:rPr>
          <w:rFonts w:eastAsia="新細明體" w:hint="eastAsia"/>
        </w:rPr>
        <w:t xml:space="preserve">) </w:t>
      </w:r>
      <w:r w:rsidR="008E4061">
        <w:rPr>
          <w:rFonts w:eastAsia="新細明體" w:hint="eastAsia"/>
          <w:u w:val="single"/>
        </w:rPr>
        <w:t xml:space="preserve">    </w:t>
      </w:r>
      <w:r w:rsidR="008E4061">
        <w:rPr>
          <w:rFonts w:eastAsia="新細明體" w:hint="eastAsia"/>
        </w:rPr>
        <w:t xml:space="preserve"> your </w:t>
      </w:r>
      <w:r w:rsidR="008E4061">
        <w:rPr>
          <w:rFonts w:eastAsia="新細明體"/>
        </w:rPr>
        <w:br/>
      </w:r>
      <w:r w:rsidR="008E4061">
        <w:rPr>
          <w:rFonts w:eastAsia="新細明體" w:hint="eastAsia"/>
        </w:rPr>
        <w:t xml:space="preserve">  back.</w:t>
      </w:r>
      <w:r w:rsidR="008E4061">
        <w:rPr>
          <w:rFonts w:eastAsia="新細明體"/>
        </w:rPr>
        <w:br/>
      </w:r>
      <w:r w:rsidRPr="00273B5E">
        <w:rPr>
          <w:rFonts w:eastAsia="新細明體"/>
        </w:rPr>
        <w:t xml:space="preserve">B: </w:t>
      </w:r>
      <w:r w:rsidR="008E4061">
        <w:rPr>
          <w:rFonts w:eastAsia="新細明體" w:hint="eastAsia"/>
        </w:rPr>
        <w:t>Really? What is it?</w:t>
      </w:r>
      <w:r w:rsidRPr="00273B5E">
        <w:rPr>
          <w:rFonts w:eastAsia="新細明體"/>
        </w:rPr>
        <w:br/>
        <w:t xml:space="preserve">(A) </w:t>
      </w:r>
      <w:r w:rsidR="008E4061">
        <w:rPr>
          <w:rFonts w:eastAsia="新細明體" w:hint="eastAsia"/>
        </w:rPr>
        <w:t>to</w:t>
      </w:r>
      <w:r w:rsidRPr="00273B5E">
        <w:rPr>
          <w:rFonts w:eastAsia="新細明體"/>
        </w:rPr>
        <w:t xml:space="preserve">  (B) </w:t>
      </w:r>
      <w:r w:rsidR="008E4061">
        <w:rPr>
          <w:rFonts w:eastAsia="新細明體" w:hint="eastAsia"/>
        </w:rPr>
        <w:t>of</w:t>
      </w:r>
      <w:r w:rsidRPr="00273B5E">
        <w:rPr>
          <w:rFonts w:eastAsia="新細明體"/>
        </w:rPr>
        <w:t xml:space="preserve"> </w:t>
      </w:r>
      <w:r w:rsidR="00221A6E">
        <w:rPr>
          <w:rFonts w:eastAsia="新細明體" w:hint="eastAsia"/>
        </w:rPr>
        <w:t xml:space="preserve"> </w:t>
      </w:r>
      <w:r w:rsidRPr="00273B5E">
        <w:rPr>
          <w:rFonts w:eastAsia="新細明體"/>
        </w:rPr>
        <w:t>(C)</w:t>
      </w:r>
      <w:r w:rsidR="008E4061">
        <w:rPr>
          <w:rFonts w:eastAsia="新細明體" w:hint="eastAsia"/>
        </w:rPr>
        <w:t xml:space="preserve"> on</w:t>
      </w:r>
      <w:r w:rsidRPr="00273B5E">
        <w:rPr>
          <w:rFonts w:eastAsia="新細明體"/>
        </w:rPr>
        <w:t xml:space="preserve">  (D) </w:t>
      </w:r>
      <w:r w:rsidR="008E4061">
        <w:rPr>
          <w:rFonts w:eastAsia="新細明體" w:hint="eastAsia"/>
        </w:rPr>
        <w:t>from</w:t>
      </w:r>
    </w:p>
    <w:p w14:paraId="4C371EE4" w14:textId="515718D7" w:rsidR="00B4034D" w:rsidRPr="00B4034D" w:rsidRDefault="00B4034D" w:rsidP="00B4034D"/>
    <w:p w14:paraId="758023DF" w14:textId="7341B926" w:rsidR="00273B5E" w:rsidRDefault="003F1294" w:rsidP="00273B5E">
      <w:pPr>
        <w:pStyle w:val="Normal1681294e-4f93-4dfd-8584-dac9643e4f09"/>
        <w:numPr>
          <w:ilvl w:val="0"/>
          <w:numId w:val="5"/>
        </w:numPr>
        <w:tabs>
          <w:tab w:val="left" w:pos="400"/>
        </w:tabs>
        <w:snapToGrid w:val="0"/>
        <w:spacing w:line="240" w:lineRule="auto"/>
        <w:ind w:left="1080" w:hangingChars="450" w:hanging="1080"/>
        <w:rPr>
          <w:color w:val="000000"/>
        </w:rPr>
      </w:pPr>
      <w:r>
        <w:rPr>
          <w:rFonts w:eastAsia="新細明體" w:hint="eastAsia"/>
        </w:rPr>
        <w:t>A:</w:t>
      </w:r>
      <w:r w:rsidR="00273B5E" w:rsidRPr="00273B5E">
        <w:rPr>
          <w:rFonts w:eastAsia="新細明體"/>
        </w:rPr>
        <w:t xml:space="preserve"> </w:t>
      </w:r>
      <w:r w:rsidR="00273B5E" w:rsidRPr="00273B5E">
        <w:rPr>
          <w:rFonts w:eastAsia="新細明體"/>
          <w:u w:val="single"/>
        </w:rPr>
        <w:t xml:space="preserve">               </w:t>
      </w:r>
      <w:r w:rsidR="00273B5E" w:rsidRPr="00273B5E">
        <w:rPr>
          <w:rFonts w:eastAsia="新細明體"/>
        </w:rPr>
        <w:t xml:space="preserve">?  </w:t>
      </w:r>
      <w:r>
        <w:rPr>
          <w:rFonts w:eastAsia="新細明體" w:hint="eastAsia"/>
        </w:rPr>
        <w:t xml:space="preserve">                                      </w:t>
      </w:r>
      <w:r w:rsidR="00273B5E" w:rsidRPr="00273B5E">
        <w:rPr>
          <w:rFonts w:eastAsia="新細明體"/>
        </w:rPr>
        <w:t xml:space="preserve">B: Yes, there are four rabbits over there.  </w:t>
      </w:r>
      <w:r w:rsidR="008F1BC0">
        <w:rPr>
          <w:rFonts w:eastAsia="新細明體"/>
        </w:rPr>
        <w:br/>
      </w:r>
      <w:r w:rsidR="00273B5E" w:rsidRPr="00273B5E">
        <w:rPr>
          <w:rFonts w:eastAsia="新細明體"/>
        </w:rPr>
        <w:t>(A) Where are the six rabbits?</w:t>
      </w:r>
      <w:r w:rsidR="00273B5E" w:rsidRPr="00273B5E">
        <w:rPr>
          <w:rFonts w:eastAsia="新細明體"/>
        </w:rPr>
        <w:br/>
      </w:r>
      <w:r w:rsidR="00273B5E" w:rsidRPr="00273B5E">
        <w:rPr>
          <w:rFonts w:eastAsia="新細明體"/>
        </w:rPr>
        <w:lastRenderedPageBreak/>
        <w:t>(B) Are there three rabbits behind the box?</w:t>
      </w:r>
      <w:r w:rsidR="00273B5E" w:rsidRPr="00273B5E">
        <w:rPr>
          <w:rFonts w:eastAsia="新細明體"/>
        </w:rPr>
        <w:br/>
        <w:t>(C) What are those behind the box?</w:t>
      </w:r>
      <w:r w:rsidR="00273B5E" w:rsidRPr="00273B5E">
        <w:rPr>
          <w:rFonts w:eastAsia="新細明體"/>
        </w:rPr>
        <w:br/>
        <w:t xml:space="preserve">(D) Are there any rabbits behind the box? </w:t>
      </w:r>
      <w:r w:rsidR="00273B5E" w:rsidRPr="00273B5E">
        <w:rPr>
          <w:rFonts w:eastAsia="新細明體"/>
        </w:rPr>
        <w:br/>
      </w:r>
    </w:p>
    <w:p w14:paraId="243F382D" w14:textId="31354B66" w:rsidR="00B4034D" w:rsidRPr="008F1BC0" w:rsidRDefault="003F1294" w:rsidP="00B4034D">
      <w:pPr>
        <w:rPr>
          <w:rFonts w:ascii="標楷體" w:eastAsia="標楷體" w:hAnsi="標楷體"/>
        </w:rPr>
      </w:pPr>
      <w:r w:rsidRPr="008F1BC0">
        <w:rPr>
          <w:rFonts w:ascii="標楷體" w:eastAsia="標楷體" w:hAnsi="標楷體" w:hint="eastAsia"/>
        </w:rPr>
        <w:t>五 、克漏字</w:t>
      </w:r>
    </w:p>
    <w:tbl>
      <w:tblPr>
        <w:tblStyle w:val="aa"/>
        <w:tblW w:w="0" w:type="auto"/>
        <w:tblLook w:val="04A0" w:firstRow="1" w:lastRow="0" w:firstColumn="1" w:lastColumn="0" w:noHBand="0" w:noVBand="1"/>
      </w:tblPr>
      <w:tblGrid>
        <w:gridCol w:w="6212"/>
      </w:tblGrid>
      <w:tr w:rsidR="00273B5E" w:rsidRPr="00273B5E" w14:paraId="53F39002" w14:textId="77777777" w:rsidTr="00C01339">
        <w:tc>
          <w:tcPr>
            <w:tcW w:w="10536" w:type="dxa"/>
          </w:tcPr>
          <w:p w14:paraId="0DBC4D21" w14:textId="669E9FF4" w:rsidR="00273B5E" w:rsidRDefault="00273B5E" w:rsidP="00C01339">
            <w:pPr>
              <w:rPr>
                <w:rFonts w:ascii="Times New Roman" w:eastAsia="新細明體" w:hAnsi="Times New Roman" w:cs="Times New Roman"/>
              </w:rPr>
            </w:pPr>
            <w:r w:rsidRPr="00273B5E">
              <w:rPr>
                <w:rFonts w:ascii="Times New Roman" w:eastAsia="新細明體" w:hAnsi="Times New Roman" w:cs="Times New Roman"/>
              </w:rPr>
              <w:t>David: What are you reading, Kelly?</w:t>
            </w:r>
            <w:r w:rsidRPr="00273B5E">
              <w:rPr>
                <w:rFonts w:ascii="Times New Roman" w:eastAsia="新細明體" w:hAnsi="Times New Roman" w:cs="Times New Roman"/>
              </w:rPr>
              <w:br/>
              <w:t xml:space="preserve">Kelly: A book about animals.  </w:t>
            </w:r>
            <w:r w:rsidRPr="00273B5E">
              <w:rPr>
                <w:rFonts w:ascii="Times New Roman" w:eastAsia="新細明體" w:hAnsi="Times New Roman" w:cs="Times New Roman"/>
              </w:rPr>
              <w:br/>
              <w:t xml:space="preserve">David: Wow, </w:t>
            </w:r>
            <w:r w:rsidRPr="00273B5E">
              <w:rPr>
                <w:rFonts w:ascii="Times New Roman" w:eastAsia="新細明體" w:hAnsi="Times New Roman" w:cs="Times New Roman"/>
                <w:u w:val="single"/>
              </w:rPr>
              <w:t xml:space="preserve">    36     </w:t>
            </w:r>
            <w:r w:rsidRPr="00273B5E">
              <w:rPr>
                <w:rFonts w:ascii="Times New Roman" w:eastAsia="新細明體" w:hAnsi="Times New Roman" w:cs="Times New Roman"/>
              </w:rPr>
              <w:t xml:space="preserve"> two polar bears in the picture.  </w:t>
            </w:r>
            <w:r w:rsidR="003F1294">
              <w:rPr>
                <w:rFonts w:ascii="Times New Roman" w:eastAsia="新細明體" w:hAnsi="Times New Roman" w:cs="Times New Roman" w:hint="eastAsia"/>
              </w:rPr>
              <w:t xml:space="preserve">    </w:t>
            </w:r>
            <w:r w:rsidR="003F1294">
              <w:rPr>
                <w:rFonts w:ascii="Times New Roman" w:eastAsia="新細明體" w:hAnsi="Times New Roman" w:cs="Times New Roman"/>
              </w:rPr>
              <w:br/>
            </w:r>
            <w:r w:rsidR="003F1294">
              <w:rPr>
                <w:rFonts w:ascii="Times New Roman" w:eastAsia="新細明體" w:hAnsi="Times New Roman" w:cs="Times New Roman" w:hint="eastAsia"/>
              </w:rPr>
              <w:t xml:space="preserve">      </w:t>
            </w:r>
            <w:r w:rsidRPr="00273B5E">
              <w:rPr>
                <w:rFonts w:ascii="Times New Roman" w:eastAsia="新細明體" w:hAnsi="Times New Roman" w:cs="Times New Roman"/>
              </w:rPr>
              <w:t>They are so cute. Are they a baby bear and its … dad?</w:t>
            </w:r>
            <w:r w:rsidRPr="00273B5E">
              <w:rPr>
                <w:rFonts w:ascii="Times New Roman" w:eastAsia="新細明體" w:hAnsi="Times New Roman" w:cs="Times New Roman"/>
              </w:rPr>
              <w:br/>
              <w:t xml:space="preserve">Kelly: No.  It can </w:t>
            </w:r>
            <w:r w:rsidRPr="00273B5E">
              <w:rPr>
                <w:rFonts w:ascii="Times New Roman" w:eastAsia="新細明體" w:hAnsi="Times New Roman" w:cs="Times New Roman"/>
                <w:u w:val="single"/>
              </w:rPr>
              <w:t xml:space="preserve">     37.     </w:t>
            </w:r>
            <w:r w:rsidRPr="00273B5E">
              <w:rPr>
                <w:rFonts w:ascii="Times New Roman" w:eastAsia="新細明體" w:hAnsi="Times New Roman" w:cs="Times New Roman"/>
              </w:rPr>
              <w:t xml:space="preserve"> be the baby bear’s mom.  </w:t>
            </w:r>
            <w:r w:rsidRPr="00273B5E">
              <w:rPr>
                <w:rFonts w:ascii="Times New Roman" w:eastAsia="新細明體" w:hAnsi="Times New Roman" w:cs="Times New Roman"/>
              </w:rPr>
              <w:br/>
              <w:t>David: Really?</w:t>
            </w:r>
            <w:r w:rsidRPr="00273B5E">
              <w:rPr>
                <w:rFonts w:ascii="Times New Roman" w:eastAsia="新細明體" w:hAnsi="Times New Roman" w:cs="Times New Roman"/>
              </w:rPr>
              <w:br/>
              <w:t xml:space="preserve">Kelly: Well, for a male polar bear, </w:t>
            </w:r>
            <w:r w:rsidRPr="00273B5E">
              <w:rPr>
                <w:rFonts w:ascii="Times New Roman" w:eastAsia="新細明體" w:hAnsi="Times New Roman" w:cs="Times New Roman"/>
                <w:u w:val="single"/>
              </w:rPr>
              <w:t xml:space="preserve">      38.       .</w:t>
            </w:r>
            <w:r w:rsidRPr="00273B5E">
              <w:rPr>
                <w:rFonts w:ascii="Times New Roman" w:eastAsia="新細明體" w:hAnsi="Times New Roman" w:cs="Times New Roman"/>
                <w:u w:val="single"/>
              </w:rPr>
              <w:br/>
            </w:r>
            <w:r w:rsidRPr="00273B5E">
              <w:rPr>
                <w:rFonts w:ascii="Times New Roman" w:eastAsia="新細明體" w:hAnsi="Times New Roman" w:cs="Times New Roman"/>
              </w:rPr>
              <w:t xml:space="preserve">David: I see.  Male bears are never friends with baby bears. </w:t>
            </w:r>
            <w:r w:rsidRPr="00273B5E">
              <w:rPr>
                <w:rFonts w:ascii="Times New Roman" w:eastAsia="新細明體" w:hAnsi="Times New Roman" w:cs="Times New Roman"/>
              </w:rPr>
              <w:br/>
              <w:t xml:space="preserve">Kelly: That’s </w:t>
            </w:r>
            <w:r w:rsidRPr="00273B5E">
              <w:rPr>
                <w:rFonts w:ascii="Times New Roman" w:eastAsia="新細明體" w:hAnsi="Times New Roman" w:cs="Times New Roman"/>
                <w:u w:val="single"/>
              </w:rPr>
              <w:t xml:space="preserve">    39.      </w:t>
            </w:r>
            <w:r w:rsidRPr="00273B5E">
              <w:rPr>
                <w:rFonts w:ascii="Times New Roman" w:eastAsia="新細明體" w:hAnsi="Times New Roman" w:cs="Times New Roman"/>
              </w:rPr>
              <w:t>.</w:t>
            </w:r>
            <w:r w:rsidRPr="00273B5E">
              <w:rPr>
                <w:rFonts w:ascii="Times New Roman" w:eastAsia="新細明體" w:hAnsi="Times New Roman" w:cs="Times New Roman"/>
              </w:rPr>
              <w:br/>
              <w:t xml:space="preserve">David: Hey, look at the picture next to the polar bears.  The </w:t>
            </w:r>
            <w:r w:rsidR="003F1294">
              <w:rPr>
                <w:rFonts w:ascii="Times New Roman" w:eastAsia="新細明體" w:hAnsi="Times New Roman" w:cs="Times New Roman"/>
              </w:rPr>
              <w:br/>
            </w:r>
            <w:r w:rsidR="003F1294">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two monkeys are cute, too.  </w:t>
            </w:r>
            <w:r w:rsidRPr="00273B5E">
              <w:rPr>
                <w:rFonts w:ascii="Times New Roman" w:eastAsia="新細明體" w:hAnsi="Times New Roman" w:cs="Times New Roman"/>
                <w:u w:val="single"/>
              </w:rPr>
              <w:t xml:space="preserve">    40.       </w:t>
            </w:r>
            <w:r w:rsidRPr="00273B5E">
              <w:rPr>
                <w:rFonts w:ascii="Times New Roman" w:eastAsia="新細明體" w:hAnsi="Times New Roman" w:cs="Times New Roman"/>
              </w:rPr>
              <w:t>.</w:t>
            </w:r>
            <w:r w:rsidRPr="00273B5E">
              <w:rPr>
                <w:rFonts w:ascii="Times New Roman" w:eastAsia="新細明體" w:hAnsi="Times New Roman" w:cs="Times New Roman"/>
              </w:rPr>
              <w:br/>
              <w:t xml:space="preserve">Kelly: No, they’re not cleaning.  There aren’t many bugs in a </w:t>
            </w:r>
            <w:r w:rsidR="003F1294">
              <w:rPr>
                <w:rFonts w:ascii="Times New Roman" w:eastAsia="新細明體" w:hAnsi="Times New Roman" w:cs="Times New Roman" w:hint="eastAsia"/>
              </w:rPr>
              <w:t xml:space="preserve">  </w:t>
            </w:r>
            <w:r w:rsidR="003F1294">
              <w:rPr>
                <w:rFonts w:ascii="Times New Roman" w:eastAsia="新細明體" w:hAnsi="Times New Roman" w:cs="Times New Roman"/>
              </w:rPr>
              <w:br/>
            </w:r>
            <w:r w:rsidR="003F1294">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monkey’s coat.  The monkeys are doing this for salt.  </w:t>
            </w:r>
            <w:r w:rsidRPr="00273B5E">
              <w:rPr>
                <w:rFonts w:ascii="Times New Roman" w:eastAsia="新細明體" w:hAnsi="Times New Roman" w:cs="Times New Roman"/>
              </w:rPr>
              <w:br/>
              <w:t xml:space="preserve">David: That’s new </w:t>
            </w:r>
            <w:r w:rsidRPr="00273B5E">
              <w:rPr>
                <w:rFonts w:ascii="Times New Roman" w:eastAsia="新細明體" w:hAnsi="Times New Roman" w:cs="Times New Roman"/>
                <w:u w:val="single"/>
              </w:rPr>
              <w:t xml:space="preserve">  41.   </w:t>
            </w:r>
            <w:r w:rsidRPr="00273B5E">
              <w:rPr>
                <w:rFonts w:ascii="Times New Roman" w:eastAsia="新細明體" w:hAnsi="Times New Roman" w:cs="Times New Roman"/>
              </w:rPr>
              <w:t xml:space="preserve"> me.  </w:t>
            </w:r>
          </w:p>
          <w:p w14:paraId="4FED0C09" w14:textId="3769818D" w:rsidR="003F1294" w:rsidRPr="0067229A" w:rsidRDefault="003F1294" w:rsidP="0067229A">
            <w:pPr>
              <w:pStyle w:val="a9"/>
              <w:numPr>
                <w:ilvl w:val="0"/>
                <w:numId w:val="12"/>
              </w:numPr>
              <w:ind w:leftChars="0"/>
            </w:pPr>
            <w:r>
              <w:rPr>
                <w:rFonts w:hint="eastAsia"/>
              </w:rPr>
              <w:t xml:space="preserve">polar bear </w:t>
            </w:r>
            <w:r>
              <w:rPr>
                <w:rFonts w:hint="eastAsia"/>
              </w:rPr>
              <w:t>北極熊</w:t>
            </w:r>
            <w:r>
              <w:rPr>
                <w:rFonts w:hint="eastAsia"/>
              </w:rPr>
              <w:t xml:space="preserve"> </w:t>
            </w:r>
            <w:r w:rsidR="0067229A">
              <w:rPr>
                <w:rFonts w:hint="eastAsia"/>
              </w:rPr>
              <w:t xml:space="preserve">male </w:t>
            </w:r>
            <w:r w:rsidR="0067229A">
              <w:rPr>
                <w:rFonts w:hint="eastAsia"/>
              </w:rPr>
              <w:t>公</w:t>
            </w:r>
            <w:r w:rsidR="0067229A" w:rsidRPr="0067229A">
              <w:rPr>
                <w:rFonts w:hint="eastAsia"/>
              </w:rPr>
              <w:t>的</w:t>
            </w:r>
            <w:r w:rsidR="0067229A">
              <w:rPr>
                <w:rFonts w:hint="eastAsia"/>
              </w:rPr>
              <w:t xml:space="preserve">  salt </w:t>
            </w:r>
            <w:r w:rsidR="0067229A">
              <w:rPr>
                <w:rFonts w:hint="eastAsia"/>
              </w:rPr>
              <w:t>鹽巴</w:t>
            </w:r>
          </w:p>
        </w:tc>
      </w:tr>
    </w:tbl>
    <w:p w14:paraId="79A6EAEA" w14:textId="77777777" w:rsidR="00B4034D" w:rsidRDefault="00273B5E" w:rsidP="00B4034D">
      <w:pPr>
        <w:pStyle w:val="a9"/>
        <w:numPr>
          <w:ilvl w:val="0"/>
          <w:numId w:val="5"/>
        </w:numPr>
        <w:ind w:leftChars="0" w:left="1080" w:hangingChars="450" w:hanging="1080"/>
      </w:pPr>
      <w:r w:rsidRPr="00273B5E">
        <w:t xml:space="preserve">(A) it is  (B) there is  (C) they are  (D) there are </w:t>
      </w:r>
    </w:p>
    <w:p w14:paraId="2A1B0AC9" w14:textId="77777777" w:rsidR="00B4034D" w:rsidRDefault="00B4034D" w:rsidP="00B4034D">
      <w:pPr>
        <w:pStyle w:val="a9"/>
        <w:ind w:leftChars="0" w:left="1080"/>
      </w:pPr>
    </w:p>
    <w:p w14:paraId="39864D8B" w14:textId="77777777" w:rsidR="00B4034D" w:rsidRDefault="00273B5E" w:rsidP="00B4034D">
      <w:pPr>
        <w:pStyle w:val="a9"/>
        <w:numPr>
          <w:ilvl w:val="0"/>
          <w:numId w:val="5"/>
        </w:numPr>
        <w:ind w:leftChars="0" w:left="1080" w:hangingChars="450" w:hanging="1080"/>
      </w:pPr>
      <w:r w:rsidRPr="00273B5E">
        <w:t>(A) not  (B) also  (C) only  (D) maybe</w:t>
      </w:r>
    </w:p>
    <w:p w14:paraId="7059A90E" w14:textId="77777777" w:rsidR="00B4034D" w:rsidRDefault="00B4034D" w:rsidP="00B4034D">
      <w:pPr>
        <w:pStyle w:val="a9"/>
      </w:pPr>
    </w:p>
    <w:p w14:paraId="75339CBC" w14:textId="77777777" w:rsidR="00B4034D" w:rsidRDefault="00273B5E" w:rsidP="00B4034D">
      <w:pPr>
        <w:pStyle w:val="a9"/>
        <w:numPr>
          <w:ilvl w:val="0"/>
          <w:numId w:val="5"/>
        </w:numPr>
        <w:ind w:leftChars="0" w:left="1080" w:hangingChars="450" w:hanging="1080"/>
      </w:pPr>
      <w:r w:rsidRPr="00273B5E">
        <w:t xml:space="preserve">(A) baby bears can be his food  </w:t>
      </w:r>
      <w:r w:rsidR="00B4034D">
        <w:br/>
      </w:r>
      <w:r w:rsidRPr="00273B5E">
        <w:t xml:space="preserve">(B) baby bears are a big help to him </w:t>
      </w:r>
      <w:r w:rsidR="00B4034D">
        <w:br/>
      </w:r>
      <w:r w:rsidRPr="00273B5E">
        <w:t xml:space="preserve">(C) baby bears are very important  </w:t>
      </w:r>
      <w:r w:rsidR="00B4034D">
        <w:br/>
      </w:r>
      <w:r w:rsidRPr="00273B5E">
        <w:t xml:space="preserve">(D) baby bears are clean and happy  </w:t>
      </w:r>
    </w:p>
    <w:p w14:paraId="5810CB29" w14:textId="77777777" w:rsidR="00B4034D" w:rsidRDefault="00B4034D" w:rsidP="00B4034D">
      <w:pPr>
        <w:pStyle w:val="a9"/>
      </w:pPr>
    </w:p>
    <w:p w14:paraId="015447C4" w14:textId="77777777" w:rsidR="00B4034D" w:rsidRDefault="00273B5E" w:rsidP="00B4034D">
      <w:pPr>
        <w:pStyle w:val="a9"/>
        <w:numPr>
          <w:ilvl w:val="0"/>
          <w:numId w:val="5"/>
        </w:numPr>
        <w:ind w:leftChars="0" w:left="1080" w:hangingChars="450" w:hanging="1080"/>
      </w:pPr>
      <w:r w:rsidRPr="00273B5E">
        <w:t xml:space="preserve">(A) right  (B) lucky  (C) clean  (D) full </w:t>
      </w:r>
    </w:p>
    <w:p w14:paraId="1951EDB7" w14:textId="77777777" w:rsidR="00B4034D" w:rsidRDefault="00B4034D" w:rsidP="00B4034D">
      <w:pPr>
        <w:pStyle w:val="a9"/>
      </w:pPr>
    </w:p>
    <w:p w14:paraId="301D7464" w14:textId="659BC255" w:rsidR="00B4034D" w:rsidRDefault="00273B5E" w:rsidP="00B4034D">
      <w:pPr>
        <w:pStyle w:val="a9"/>
        <w:numPr>
          <w:ilvl w:val="0"/>
          <w:numId w:val="5"/>
        </w:numPr>
        <w:ind w:leftChars="0" w:left="1080" w:hangingChars="450" w:hanging="1080"/>
      </w:pPr>
      <w:r w:rsidRPr="00273B5E">
        <w:t>(A) Are they playing with each other?</w:t>
      </w:r>
      <w:r w:rsidRPr="00273B5E">
        <w:br/>
        <w:t>(B) What’s on the back of the big monkey?</w:t>
      </w:r>
      <w:r w:rsidRPr="00273B5E">
        <w:br/>
        <w:t>(C) Are there any bugs on their back?</w:t>
      </w:r>
      <w:r w:rsidR="00B4034D">
        <w:br/>
      </w:r>
      <w:r w:rsidRPr="00273B5E">
        <w:t>(D) Are they cleaning up bugs for each other?</w:t>
      </w:r>
    </w:p>
    <w:p w14:paraId="7506EB07" w14:textId="77777777" w:rsidR="00B4034D" w:rsidRDefault="00B4034D" w:rsidP="00B4034D">
      <w:pPr>
        <w:pStyle w:val="a9"/>
      </w:pPr>
    </w:p>
    <w:p w14:paraId="41E8754B" w14:textId="45001B20" w:rsidR="00273B5E" w:rsidRDefault="00273B5E" w:rsidP="00B4034D">
      <w:pPr>
        <w:pStyle w:val="a9"/>
        <w:numPr>
          <w:ilvl w:val="0"/>
          <w:numId w:val="5"/>
        </w:numPr>
        <w:ind w:leftChars="0" w:left="1080" w:hangingChars="450" w:hanging="1080"/>
      </w:pPr>
      <w:r w:rsidRPr="00273B5E">
        <w:t xml:space="preserve">(A) with  (B) at  (C) to  (D) in   </w:t>
      </w:r>
      <w:r w:rsidRPr="00273B5E">
        <w:br/>
      </w:r>
    </w:p>
    <w:p w14:paraId="2BC2191D" w14:textId="77777777" w:rsidR="0067229A" w:rsidRDefault="0067229A" w:rsidP="0067229A">
      <w:pPr>
        <w:pStyle w:val="a9"/>
      </w:pPr>
    </w:p>
    <w:p w14:paraId="43E10D25" w14:textId="01D59F44" w:rsidR="0067229A" w:rsidRPr="008F1BC0" w:rsidRDefault="0067229A" w:rsidP="0067229A">
      <w:pPr>
        <w:rPr>
          <w:rFonts w:ascii="標楷體" w:eastAsia="標楷體" w:hAnsi="標楷體"/>
        </w:rPr>
      </w:pPr>
      <w:r w:rsidRPr="008F1BC0">
        <w:rPr>
          <w:rFonts w:ascii="標楷體" w:eastAsia="標楷體" w:hAnsi="標楷體" w:hint="eastAsia"/>
        </w:rPr>
        <w:t>六 、閱讀測驗</w:t>
      </w:r>
    </w:p>
    <w:tbl>
      <w:tblPr>
        <w:tblStyle w:val="aa"/>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6172"/>
      </w:tblGrid>
      <w:tr w:rsidR="00273B5E" w:rsidRPr="00273B5E" w14:paraId="09CA80FD" w14:textId="77777777" w:rsidTr="00B13490">
        <w:tc>
          <w:tcPr>
            <w:tcW w:w="10536" w:type="dxa"/>
          </w:tcPr>
          <w:p w14:paraId="0DE88C8D" w14:textId="79477D5B" w:rsidR="00273B5E" w:rsidRPr="00273B5E" w:rsidRDefault="00273B5E" w:rsidP="00C01339">
            <w:pPr>
              <w:rPr>
                <w:rFonts w:ascii="Times New Roman" w:eastAsia="新細明體" w:hAnsi="Times New Roman" w:cs="Times New Roman"/>
              </w:rPr>
            </w:pPr>
            <w:r w:rsidRPr="00273B5E">
              <w:rPr>
                <w:rFonts w:ascii="Times New Roman" w:eastAsia="新細明體" w:hAnsi="Times New Roman" w:cs="Times New Roman"/>
              </w:rPr>
              <w:t xml:space="preserve">Jim: Hello! Leo, what’s up?  You look very happy.  </w:t>
            </w:r>
            <w:r w:rsidRPr="00273B5E">
              <w:rPr>
                <w:rFonts w:ascii="Times New Roman" w:eastAsia="新細明體" w:hAnsi="Times New Roman" w:cs="Times New Roman"/>
              </w:rPr>
              <w:br/>
              <w:t xml:space="preserve">Leo: I am very happy because this year is a “leap year.” </w:t>
            </w:r>
            <w:r w:rsidRPr="00273B5E">
              <w:rPr>
                <w:rFonts w:ascii="Times New Roman" w:eastAsia="新細明體" w:hAnsi="Times New Roman" w:cs="Times New Roman"/>
              </w:rPr>
              <w:br/>
              <w:t>Jim: What is a leap year?</w:t>
            </w:r>
            <w:r w:rsidRPr="00273B5E">
              <w:rPr>
                <w:rFonts w:ascii="Times New Roman" w:eastAsia="新細明體" w:hAnsi="Times New Roman" w:cs="Times New Roman"/>
              </w:rPr>
              <w:br/>
              <w:t xml:space="preserve">Leo: It means there are 366 days this year.  </w:t>
            </w:r>
            <w:r w:rsidRPr="00273B5E">
              <w:rPr>
                <w:rFonts w:ascii="Times New Roman" w:eastAsia="新細明體" w:hAnsi="Times New Roman" w:cs="Times New Roman"/>
              </w:rPr>
              <w:br/>
              <w:t xml:space="preserve">Jim: What?!  That is sad!  That means we have to go to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school for one more day!</w:t>
            </w:r>
            <w:r w:rsidRPr="00273B5E">
              <w:rPr>
                <w:rFonts w:ascii="Times New Roman" w:eastAsia="新細明體" w:hAnsi="Times New Roman" w:cs="Times New Roman"/>
              </w:rPr>
              <w:br/>
              <w:t>Leo: Come on, Jim!  Don’t be so lazy.</w:t>
            </w:r>
            <w:r w:rsidRPr="00273B5E">
              <w:rPr>
                <w:rFonts w:ascii="Times New Roman" w:eastAsia="新細明體" w:hAnsi="Times New Roman" w:cs="Times New Roman"/>
              </w:rPr>
              <w:br/>
              <w:t xml:space="preserve">Jim: All right.  All right.  </w:t>
            </w:r>
            <w:r w:rsidRPr="00273B5E">
              <w:rPr>
                <w:rFonts w:ascii="Times New Roman" w:eastAsia="新細明體" w:hAnsi="Times New Roman" w:cs="Times New Roman"/>
              </w:rPr>
              <w:br/>
              <w:t xml:space="preserve">Leo: To me, it is very important because my birthday is on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February twenty-ninth.</w:t>
            </w:r>
            <w:r w:rsidRPr="00273B5E">
              <w:rPr>
                <w:rFonts w:ascii="Times New Roman" w:eastAsia="新細明體" w:hAnsi="Times New Roman" w:cs="Times New Roman"/>
              </w:rPr>
              <w:br/>
              <w:t xml:space="preserve">Jim: So, your family celebrate your birthday every four </w:t>
            </w:r>
            <w:r w:rsidR="00CC249A">
              <w:rPr>
                <w:rFonts w:ascii="Times New Roman" w:eastAsia="新細明體" w:hAnsi="Times New Roman" w:cs="Times New Roman"/>
              </w:rPr>
              <w:br/>
            </w:r>
            <w:r w:rsidR="00CC249A">
              <w:rPr>
                <w:rFonts w:ascii="Times New Roman" w:eastAsia="新細明體" w:hAnsi="Times New Roman" w:cs="Times New Roman" w:hint="eastAsia"/>
              </w:rPr>
              <w:t xml:space="preserve">    </w:t>
            </w:r>
            <w:r w:rsidRPr="00273B5E">
              <w:rPr>
                <w:rFonts w:ascii="Times New Roman" w:eastAsia="新細明體" w:hAnsi="Times New Roman" w:cs="Times New Roman"/>
              </w:rPr>
              <w:t>year?!</w:t>
            </w:r>
            <w:r w:rsidRPr="00273B5E">
              <w:rPr>
                <w:rFonts w:ascii="Times New Roman" w:eastAsia="新細明體" w:hAnsi="Times New Roman" w:cs="Times New Roman"/>
              </w:rPr>
              <w:br/>
              <w:t xml:space="preserve">Leo: Yes.  Now you know why a leap year is so important to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me.  I am so “lucky.”</w:t>
            </w:r>
            <w:r w:rsidRPr="00273B5E">
              <w:rPr>
                <w:rFonts w:ascii="Times New Roman" w:eastAsia="新細明體" w:hAnsi="Times New Roman" w:cs="Times New Roman"/>
              </w:rPr>
              <w:br/>
              <w:t xml:space="preserve">Jim: My birthday is on December twenty-fourth ; </w:t>
            </w:r>
            <w:r w:rsidRPr="00273B5E">
              <w:rPr>
                <w:rFonts w:ascii="Times New Roman" w:eastAsia="新細明體" w:hAnsi="Times New Roman" w:cs="Times New Roman"/>
                <w:u w:val="double"/>
              </w:rPr>
              <w:t xml:space="preserve">we are in </w:t>
            </w:r>
            <w:r w:rsidR="0067229A">
              <w:rPr>
                <w:rFonts w:ascii="Times New Roman" w:eastAsia="新細明體" w:hAnsi="Times New Roman" w:cs="Times New Roman"/>
                <w:u w:val="double"/>
              </w:rPr>
              <w:br/>
            </w:r>
            <w:r w:rsidR="0067229A" w:rsidRPr="0067229A">
              <w:rPr>
                <w:rFonts w:ascii="Times New Roman" w:eastAsia="新細明體" w:hAnsi="Times New Roman" w:cs="Times New Roman" w:hint="eastAsia"/>
              </w:rPr>
              <w:t xml:space="preserve">    </w:t>
            </w:r>
            <w:r w:rsidRPr="00273B5E">
              <w:rPr>
                <w:rFonts w:ascii="Times New Roman" w:eastAsia="新細明體" w:hAnsi="Times New Roman" w:cs="Times New Roman"/>
                <w:u w:val="double"/>
              </w:rPr>
              <w:t>the same boat</w:t>
            </w:r>
            <w:r w:rsidRPr="00273B5E">
              <w:rPr>
                <w:rFonts w:ascii="Times New Roman" w:eastAsia="新細明體" w:hAnsi="Times New Roman" w:cs="Times New Roman"/>
              </w:rPr>
              <w:t xml:space="preserve">.  My family give me only Christmas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gifts</w:t>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 </w:t>
            </w:r>
            <w:r w:rsidR="0067229A">
              <w:rPr>
                <w:rFonts w:ascii="Times New Roman" w:eastAsia="新細明體" w:hAnsi="Times New Roman" w:cs="Times New Roman" w:hint="eastAsia"/>
              </w:rPr>
              <w:t>W</w:t>
            </w:r>
            <w:r w:rsidRPr="00273B5E">
              <w:rPr>
                <w:rFonts w:ascii="Times New Roman" w:eastAsia="新細明體" w:hAnsi="Times New Roman" w:cs="Times New Roman"/>
              </w:rPr>
              <w:t>hy is there a leap year?</w:t>
            </w:r>
            <w:r w:rsidRPr="00273B5E">
              <w:rPr>
                <w:rFonts w:ascii="Times New Roman" w:eastAsia="新細明體" w:hAnsi="Times New Roman" w:cs="Times New Roman"/>
              </w:rPr>
              <w:br/>
              <w:t xml:space="preserve">Leo: People say it takes 365.25 days for the Earth to go </w:t>
            </w:r>
            <w:r w:rsidR="00C24B4D">
              <w:rPr>
                <w:rFonts w:ascii="Times New Roman" w:eastAsia="新細明體" w:hAnsi="Times New Roman" w:cs="Times New Roman" w:hint="eastAsia"/>
              </w:rPr>
              <w:t xml:space="preserve">  </w:t>
            </w:r>
            <w:r w:rsidR="00C24B4D">
              <w:rPr>
                <w:rFonts w:ascii="Times New Roman" w:eastAsia="新細明體" w:hAnsi="Times New Roman" w:cs="Times New Roman"/>
              </w:rPr>
              <w:br/>
            </w:r>
            <w:r w:rsidR="00C24B4D">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around the sun, to be specific.  So every four year, we </w:t>
            </w:r>
            <w:r w:rsidR="00C24B4D">
              <w:rPr>
                <w:rFonts w:ascii="Times New Roman" w:eastAsia="新細明體" w:hAnsi="Times New Roman" w:cs="Times New Roman" w:hint="eastAsia"/>
              </w:rPr>
              <w:t xml:space="preserve">  </w:t>
            </w:r>
            <w:r w:rsidR="00C24B4D">
              <w:rPr>
                <w:rFonts w:ascii="Times New Roman" w:eastAsia="新細明體" w:hAnsi="Times New Roman" w:cs="Times New Roman"/>
              </w:rPr>
              <w:br/>
            </w:r>
            <w:r w:rsidR="00C24B4D">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have one more day.  Four times 0.25 equals one. </w:t>
            </w:r>
            <w:r w:rsidRPr="00273B5E">
              <w:rPr>
                <w:rFonts w:ascii="Times New Roman" w:eastAsia="新細明體" w:hAnsi="Times New Roman" w:cs="Times New Roman"/>
              </w:rPr>
              <w:br/>
              <w:t xml:space="preserve">Jim: I see.            </w:t>
            </w:r>
          </w:p>
          <w:p w14:paraId="2D64A995" w14:textId="4CB7D544" w:rsidR="00273B5E" w:rsidRPr="00273B5E" w:rsidRDefault="00273B5E" w:rsidP="00273B5E">
            <w:pPr>
              <w:pStyle w:val="a9"/>
              <w:numPr>
                <w:ilvl w:val="0"/>
                <w:numId w:val="7"/>
              </w:numPr>
              <w:ind w:leftChars="0"/>
              <w:contextualSpacing/>
              <w:rPr>
                <w:rFonts w:ascii="Times New Roman" w:eastAsia="新細明體" w:hAnsi="Times New Roman" w:cs="Times New Roman"/>
              </w:rPr>
            </w:pPr>
            <w:r w:rsidRPr="00273B5E">
              <w:rPr>
                <w:rFonts w:ascii="Times New Roman" w:eastAsia="新細明體" w:hAnsi="Times New Roman" w:cs="Times New Roman"/>
              </w:rPr>
              <w:t xml:space="preserve">because </w:t>
            </w:r>
            <w:r w:rsidRPr="00273B5E">
              <w:rPr>
                <w:rFonts w:ascii="Times New Roman" w:eastAsia="新細明體" w:hAnsi="Times New Roman" w:cs="Times New Roman"/>
              </w:rPr>
              <w:t>因為</w:t>
            </w:r>
            <w:r w:rsidRPr="00273B5E">
              <w:rPr>
                <w:rFonts w:ascii="Times New Roman" w:eastAsia="新細明體" w:hAnsi="Times New Roman" w:cs="Times New Roman"/>
              </w:rPr>
              <w:t xml:space="preserve"> mean </w:t>
            </w:r>
            <w:r w:rsidRPr="00273B5E">
              <w:rPr>
                <w:rFonts w:ascii="Times New Roman" w:eastAsia="新細明體" w:hAnsi="Times New Roman" w:cs="Times New Roman"/>
              </w:rPr>
              <w:t>意指</w:t>
            </w:r>
            <w:r w:rsidRPr="00273B5E">
              <w:rPr>
                <w:rFonts w:ascii="Times New Roman" w:eastAsia="新細明體" w:hAnsi="Times New Roman" w:cs="Times New Roman"/>
              </w:rPr>
              <w:t xml:space="preserve">  have to </w:t>
            </w:r>
            <w:r w:rsidRPr="00273B5E">
              <w:rPr>
                <w:rFonts w:ascii="Times New Roman" w:eastAsia="新細明體" w:hAnsi="Times New Roman" w:cs="Times New Roman"/>
              </w:rPr>
              <w:t>必須</w:t>
            </w:r>
            <w:r w:rsidRPr="00273B5E">
              <w:rPr>
                <w:rFonts w:ascii="Times New Roman" w:eastAsia="新細明體" w:hAnsi="Times New Roman" w:cs="Times New Roman"/>
              </w:rPr>
              <w:t xml:space="preserve">  more </w:t>
            </w:r>
            <w:r w:rsidRPr="00273B5E">
              <w:rPr>
                <w:rFonts w:ascii="Times New Roman" w:eastAsia="新細明體" w:hAnsi="Times New Roman" w:cs="Times New Roman"/>
              </w:rPr>
              <w:t>多的</w:t>
            </w:r>
            <w:r w:rsidRPr="00273B5E">
              <w:rPr>
                <w:rFonts w:ascii="Times New Roman" w:eastAsia="新細明體" w:hAnsi="Times New Roman" w:cs="Times New Roman"/>
              </w:rPr>
              <w:t xml:space="preserve"> lazy</w:t>
            </w:r>
            <w:r w:rsidRPr="00273B5E">
              <w:rPr>
                <w:rFonts w:ascii="Times New Roman" w:eastAsia="新細明體" w:hAnsi="Times New Roman" w:cs="Times New Roman"/>
              </w:rPr>
              <w:t>懶惰的</w:t>
            </w:r>
            <w:r w:rsidRPr="00273B5E">
              <w:rPr>
                <w:rFonts w:ascii="Times New Roman" w:eastAsia="新細明體" w:hAnsi="Times New Roman" w:cs="Times New Roman"/>
              </w:rPr>
              <w:t xml:space="preserve"> celebrate </w:t>
            </w:r>
            <w:r w:rsidRPr="00273B5E">
              <w:rPr>
                <w:rFonts w:ascii="Times New Roman" w:eastAsia="新細明體" w:hAnsi="Times New Roman" w:cs="Times New Roman"/>
              </w:rPr>
              <w:t>慶祝</w:t>
            </w:r>
            <w:r w:rsidRPr="00273B5E">
              <w:rPr>
                <w:rFonts w:ascii="Times New Roman" w:eastAsia="新細明體" w:hAnsi="Times New Roman" w:cs="Times New Roman"/>
              </w:rPr>
              <w:t xml:space="preserve"> know </w:t>
            </w:r>
            <w:r w:rsidRPr="00273B5E">
              <w:rPr>
                <w:rFonts w:ascii="Times New Roman" w:eastAsia="新細明體" w:hAnsi="Times New Roman" w:cs="Times New Roman"/>
              </w:rPr>
              <w:t>知道</w:t>
            </w:r>
            <w:r w:rsidRPr="00273B5E">
              <w:rPr>
                <w:rFonts w:ascii="Times New Roman" w:eastAsia="新細明體" w:hAnsi="Times New Roman" w:cs="Times New Roman"/>
              </w:rPr>
              <w:t xml:space="preserve">  </w:t>
            </w:r>
            <w:r w:rsidR="0067229A">
              <w:rPr>
                <w:rFonts w:ascii="Times New Roman" w:eastAsia="新細明體" w:hAnsi="Times New Roman" w:cs="Times New Roman" w:hint="eastAsia"/>
              </w:rPr>
              <w:t xml:space="preserve">say </w:t>
            </w:r>
            <w:r w:rsidR="0067229A">
              <w:rPr>
                <w:rFonts w:ascii="Times New Roman" w:eastAsia="新細明體" w:hAnsi="Times New Roman" w:cs="Times New Roman" w:hint="eastAsia"/>
              </w:rPr>
              <w:t>說</w:t>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take </w:t>
            </w:r>
            <w:r w:rsidRPr="00273B5E">
              <w:rPr>
                <w:rFonts w:ascii="Times New Roman" w:eastAsia="新細明體" w:hAnsi="Times New Roman" w:cs="Times New Roman"/>
              </w:rPr>
              <w:t>花費</w:t>
            </w:r>
            <w:r w:rsidRPr="00273B5E">
              <w:rPr>
                <w:rFonts w:ascii="Times New Roman" w:eastAsia="新細明體" w:hAnsi="Times New Roman" w:cs="Times New Roman"/>
              </w:rPr>
              <w:t xml:space="preserve">  Earth </w:t>
            </w:r>
            <w:r w:rsidRPr="00273B5E">
              <w:rPr>
                <w:rFonts w:ascii="Times New Roman" w:eastAsia="新細明體" w:hAnsi="Times New Roman" w:cs="Times New Roman"/>
              </w:rPr>
              <w:t>地球</w:t>
            </w:r>
            <w:r w:rsidRPr="00273B5E">
              <w:rPr>
                <w:rFonts w:ascii="Times New Roman" w:eastAsia="新細明體" w:hAnsi="Times New Roman" w:cs="Times New Roman"/>
              </w:rPr>
              <w:t xml:space="preserve">  specific </w:t>
            </w:r>
            <w:r w:rsidRPr="00273B5E">
              <w:rPr>
                <w:rFonts w:ascii="Times New Roman" w:eastAsia="新細明體" w:hAnsi="Times New Roman" w:cs="Times New Roman"/>
              </w:rPr>
              <w:t>準確的</w:t>
            </w:r>
            <w:r w:rsidRPr="00273B5E">
              <w:rPr>
                <w:rFonts w:ascii="Times New Roman" w:eastAsia="新細明體" w:hAnsi="Times New Roman" w:cs="Times New Roman"/>
              </w:rPr>
              <w:t xml:space="preserve"> </w:t>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equal </w:t>
            </w:r>
            <w:r w:rsidRPr="00273B5E">
              <w:rPr>
                <w:rFonts w:ascii="Times New Roman" w:eastAsia="新細明體" w:hAnsi="Times New Roman" w:cs="Times New Roman"/>
              </w:rPr>
              <w:t>相等的</w:t>
            </w:r>
            <w:r w:rsidRPr="00273B5E">
              <w:rPr>
                <w:rFonts w:ascii="Times New Roman" w:eastAsia="新細明體" w:hAnsi="Times New Roman" w:cs="Times New Roman"/>
              </w:rPr>
              <w:t xml:space="preserve">                                                </w:t>
            </w:r>
          </w:p>
        </w:tc>
      </w:tr>
    </w:tbl>
    <w:p w14:paraId="41A3C138" w14:textId="55D3CBEE" w:rsidR="00B4034D" w:rsidRDefault="00273B5E" w:rsidP="00B4034D">
      <w:pPr>
        <w:pStyle w:val="a9"/>
        <w:numPr>
          <w:ilvl w:val="0"/>
          <w:numId w:val="5"/>
        </w:numPr>
        <w:ind w:leftChars="0" w:left="1080" w:hangingChars="450" w:hanging="1080"/>
      </w:pPr>
      <w:r w:rsidRPr="00273B5E">
        <w:t xml:space="preserve">Why does Jim say </w:t>
      </w:r>
      <w:r w:rsidRPr="00B4034D">
        <w:rPr>
          <w:u w:val="double"/>
        </w:rPr>
        <w:t>we are in the same boat</w:t>
      </w:r>
      <w:r w:rsidRPr="00273B5E">
        <w:t>?</w:t>
      </w:r>
      <w:r w:rsidRPr="00273B5E">
        <w:br/>
        <w:t>(A) His birthday is on February 29</w:t>
      </w:r>
      <w:r w:rsidRPr="00B4034D">
        <w:rPr>
          <w:vertAlign w:val="superscript"/>
        </w:rPr>
        <w:t>th</w:t>
      </w:r>
      <w:r w:rsidRPr="00273B5E">
        <w:t xml:space="preserve">. </w:t>
      </w:r>
      <w:r w:rsidRPr="00273B5E">
        <w:br/>
        <w:t>(B) He also likes (</w:t>
      </w:r>
      <w:r w:rsidRPr="00273B5E">
        <w:t>喜歡</w:t>
      </w:r>
      <w:r w:rsidRPr="00273B5E">
        <w:t xml:space="preserve">) a leap year.  </w:t>
      </w:r>
      <w:r w:rsidRPr="00273B5E">
        <w:br/>
        <w:t>(C) He doesn’t want (</w:t>
      </w:r>
      <w:r w:rsidRPr="00273B5E">
        <w:t>想要</w:t>
      </w:r>
      <w:r w:rsidRPr="00273B5E">
        <w:t xml:space="preserve">) to buy any birthday gift </w:t>
      </w:r>
      <w:r w:rsidR="0067229A">
        <w:br/>
      </w:r>
      <w:r w:rsidR="0067229A">
        <w:rPr>
          <w:rFonts w:hint="eastAsia"/>
        </w:rPr>
        <w:t xml:space="preserve">   </w:t>
      </w:r>
      <w:r w:rsidRPr="00273B5E">
        <w:t xml:space="preserve">for Leo.  </w:t>
      </w:r>
      <w:r w:rsidRPr="00273B5E">
        <w:br/>
        <w:t xml:space="preserve">(D) His family don’t </w:t>
      </w:r>
      <w:r w:rsidR="00C24B4D">
        <w:rPr>
          <w:rFonts w:hint="eastAsia"/>
        </w:rPr>
        <w:t>give him</w:t>
      </w:r>
      <w:r w:rsidRPr="00273B5E">
        <w:t xml:space="preserve"> </w:t>
      </w:r>
      <w:r w:rsidR="00C24B4D">
        <w:rPr>
          <w:rFonts w:hint="eastAsia"/>
        </w:rPr>
        <w:t xml:space="preserve">any </w:t>
      </w:r>
      <w:r w:rsidRPr="00273B5E">
        <w:t>birthday</w:t>
      </w:r>
      <w:r w:rsidR="00C24B4D">
        <w:rPr>
          <w:rFonts w:hint="eastAsia"/>
        </w:rPr>
        <w:t xml:space="preserve"> gift</w:t>
      </w:r>
      <w:r w:rsidRPr="00273B5E">
        <w:t xml:space="preserve">.  </w:t>
      </w:r>
    </w:p>
    <w:p w14:paraId="03E45038" w14:textId="77777777" w:rsidR="00B4034D" w:rsidRDefault="00B4034D" w:rsidP="00B4034D">
      <w:pPr>
        <w:pStyle w:val="a9"/>
        <w:ind w:leftChars="0" w:left="1080"/>
      </w:pPr>
    </w:p>
    <w:p w14:paraId="3EEC848F" w14:textId="6959924A" w:rsidR="00B4034D" w:rsidRDefault="00273B5E" w:rsidP="00B4034D">
      <w:pPr>
        <w:pStyle w:val="a9"/>
        <w:numPr>
          <w:ilvl w:val="0"/>
          <w:numId w:val="5"/>
        </w:numPr>
        <w:ind w:leftChars="0" w:left="1080" w:hangingChars="450" w:hanging="1080"/>
      </w:pPr>
      <w:r w:rsidRPr="00273B5E">
        <w:t>What can we know from the talk</w:t>
      </w:r>
      <w:r w:rsidR="00C24B4D">
        <w:rPr>
          <w:rFonts w:hint="eastAsia"/>
        </w:rPr>
        <w:t xml:space="preserve"> (</w:t>
      </w:r>
      <w:r w:rsidR="00C24B4D">
        <w:rPr>
          <w:rFonts w:hint="eastAsia"/>
        </w:rPr>
        <w:t>對話</w:t>
      </w:r>
      <w:r w:rsidR="00C24B4D">
        <w:rPr>
          <w:rFonts w:hint="eastAsia"/>
        </w:rPr>
        <w:t>)</w:t>
      </w:r>
      <w:r w:rsidRPr="00273B5E">
        <w:t>?</w:t>
      </w:r>
      <w:r w:rsidRPr="00273B5E">
        <w:br/>
        <w:t xml:space="preserve">(A) </w:t>
      </w:r>
      <w:r w:rsidR="005C30A9">
        <w:rPr>
          <w:rFonts w:hint="eastAsia"/>
        </w:rPr>
        <w:t>Jim</w:t>
      </w:r>
      <w:r w:rsidRPr="00273B5E">
        <w:t>’s birthday is on Christmas Day.</w:t>
      </w:r>
      <w:r w:rsidRPr="00273B5E">
        <w:br/>
        <w:t xml:space="preserve">(B) </w:t>
      </w:r>
      <w:r w:rsidR="00C24B4D">
        <w:rPr>
          <w:rFonts w:hint="eastAsia"/>
        </w:rPr>
        <w:t>Leo</w:t>
      </w:r>
      <w:r w:rsidRPr="00273B5E">
        <w:t>’s birthday is on the last(</w:t>
      </w:r>
      <w:r w:rsidRPr="00273B5E">
        <w:t>最後的</w:t>
      </w:r>
      <w:r w:rsidRPr="00273B5E">
        <w:t xml:space="preserve">) day of </w:t>
      </w:r>
      <w:r w:rsidR="0067229A">
        <w:br/>
      </w:r>
      <w:r w:rsidR="0067229A">
        <w:rPr>
          <w:rFonts w:hint="eastAsia"/>
        </w:rPr>
        <w:t xml:space="preserve">   </w:t>
      </w:r>
      <w:r w:rsidRPr="00273B5E">
        <w:t>February</w:t>
      </w:r>
      <w:r w:rsidR="00C24B4D">
        <w:rPr>
          <w:rFonts w:hint="eastAsia"/>
        </w:rPr>
        <w:t xml:space="preserve"> in a leap year</w:t>
      </w:r>
      <w:r w:rsidRPr="00273B5E">
        <w:t>.</w:t>
      </w:r>
      <w:r w:rsidRPr="00273B5E">
        <w:br/>
        <w:t xml:space="preserve">(C) </w:t>
      </w:r>
      <w:r w:rsidR="005C30A9">
        <w:rPr>
          <w:rFonts w:hint="eastAsia"/>
        </w:rPr>
        <w:t>Jim</w:t>
      </w:r>
      <w:r w:rsidRPr="00273B5E">
        <w:t xml:space="preserve"> is thankful for his school life. </w:t>
      </w:r>
      <w:r w:rsidRPr="00273B5E">
        <w:br/>
        <w:t xml:space="preserve">(D) </w:t>
      </w:r>
      <w:r w:rsidR="00CC249A">
        <w:rPr>
          <w:rFonts w:hint="eastAsia"/>
        </w:rPr>
        <w:t>Leo</w:t>
      </w:r>
      <w:r w:rsidRPr="00273B5E">
        <w:t xml:space="preserve"> is sad about the coming of </w:t>
      </w:r>
      <w:r w:rsidR="0071540C">
        <w:rPr>
          <w:rFonts w:hint="eastAsia"/>
        </w:rPr>
        <w:t>a</w:t>
      </w:r>
      <w:r w:rsidRPr="00273B5E">
        <w:t xml:space="preserve"> leap year.</w:t>
      </w:r>
    </w:p>
    <w:p w14:paraId="12A64263" w14:textId="77777777" w:rsidR="00B4034D" w:rsidRPr="0071540C" w:rsidRDefault="00B4034D" w:rsidP="00B4034D">
      <w:pPr>
        <w:pStyle w:val="a9"/>
      </w:pPr>
    </w:p>
    <w:p w14:paraId="38C324CE" w14:textId="5EAB9BAD" w:rsidR="00273B5E" w:rsidRPr="00273B5E" w:rsidRDefault="00273B5E" w:rsidP="00B4034D">
      <w:pPr>
        <w:pStyle w:val="a9"/>
        <w:numPr>
          <w:ilvl w:val="0"/>
          <w:numId w:val="5"/>
        </w:numPr>
        <w:ind w:leftChars="0" w:left="1080" w:hangingChars="450" w:hanging="1080"/>
      </w:pPr>
      <w:r w:rsidRPr="00273B5E">
        <w:t>Which math formula (</w:t>
      </w:r>
      <w:r w:rsidRPr="00273B5E">
        <w:t>公式</w:t>
      </w:r>
      <w:r w:rsidRPr="00273B5E">
        <w:t>) can mean the coming of a “leap year”?</w:t>
      </w:r>
      <w:r w:rsidRPr="00273B5E">
        <w:br/>
        <w:t>(A) 4÷1=4</w:t>
      </w:r>
      <w:r w:rsidRPr="00273B5E">
        <w:br/>
        <w:t>(B) 1 × 2 = 2</w:t>
      </w:r>
      <w:r w:rsidRPr="00273B5E">
        <w:br/>
        <w:t xml:space="preserve">(C) 1 – 0.5 = 0.5 </w:t>
      </w:r>
      <w:r w:rsidRPr="00273B5E">
        <w:br/>
        <w:t xml:space="preserve">(D) </w:t>
      </w:r>
      <w:r w:rsidR="0067229A">
        <w:rPr>
          <w:rFonts w:hint="eastAsia"/>
        </w:rPr>
        <w:t>4</w:t>
      </w:r>
      <w:r w:rsidRPr="00273B5E">
        <w:t xml:space="preserve"> × </w:t>
      </w:r>
      <w:r w:rsidR="0067229A">
        <w:rPr>
          <w:rFonts w:hint="eastAsia"/>
        </w:rPr>
        <w:t xml:space="preserve">0.25 </w:t>
      </w:r>
      <w:r w:rsidRPr="00273B5E">
        <w:t xml:space="preserve">= 1 </w:t>
      </w:r>
      <w:r w:rsidRPr="00273B5E">
        <w:br/>
      </w:r>
    </w:p>
    <w:tbl>
      <w:tblPr>
        <w:tblStyle w:val="aa"/>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6172"/>
      </w:tblGrid>
      <w:tr w:rsidR="00273B5E" w:rsidRPr="00273B5E" w14:paraId="74D0A9C7" w14:textId="77777777" w:rsidTr="00B13490">
        <w:tc>
          <w:tcPr>
            <w:tcW w:w="10536" w:type="dxa"/>
          </w:tcPr>
          <w:p w14:paraId="3167C3D6" w14:textId="615AC8FD" w:rsidR="00273B5E" w:rsidRPr="00273B5E" w:rsidRDefault="00951654" w:rsidP="00C01339">
            <w:pPr>
              <w:rPr>
                <w:rFonts w:ascii="Times New Roman" w:eastAsia="新細明體" w:hAnsi="Times New Roman" w:cs="Times New Roman"/>
              </w:rPr>
            </w:pPr>
            <w:r>
              <w:rPr>
                <w:rFonts w:ascii="Times New Roman" w:eastAsia="新細明體" w:hAnsi="Times New Roman" w:cs="Times New Roman" w:hint="eastAsia"/>
              </w:rPr>
              <w:t>Cinderella</w:t>
            </w:r>
            <w:r w:rsidR="00273B5E" w:rsidRPr="00273B5E">
              <w:rPr>
                <w:rFonts w:ascii="Times New Roman" w:eastAsia="新細明體" w:hAnsi="Times New Roman" w:cs="Times New Roman"/>
              </w:rPr>
              <w:t xml:space="preserve"> is six years old.  Her father is not home, and her stepmother is bad to her.  Her friends are at the park, but she can’t play with them.  She is cleaning up the house.  Luckily, there are some rats in the house.  They are cleaning up the house with </w:t>
            </w:r>
            <w:r>
              <w:rPr>
                <w:rFonts w:ascii="Times New Roman" w:eastAsia="新細明體" w:hAnsi="Times New Roman" w:cs="Times New Roman" w:hint="eastAsia"/>
              </w:rPr>
              <w:t>Cinderella</w:t>
            </w:r>
            <w:r w:rsidR="00273B5E" w:rsidRPr="00273B5E">
              <w:rPr>
                <w:rFonts w:ascii="Times New Roman" w:eastAsia="新細明體" w:hAnsi="Times New Roman" w:cs="Times New Roman"/>
              </w:rPr>
              <w:t xml:space="preserve">. </w:t>
            </w:r>
            <w:r w:rsidR="00273B5E" w:rsidRPr="00273B5E">
              <w:rPr>
                <w:rFonts w:ascii="Times New Roman" w:eastAsia="新細明體" w:hAnsi="Times New Roman" w:cs="Times New Roman"/>
                <w:u w:val="single"/>
              </w:rPr>
              <w:t xml:space="preserve">            </w:t>
            </w:r>
            <w:r w:rsidR="00273B5E" w:rsidRPr="00273B5E">
              <w:rPr>
                <w:rFonts w:ascii="Times New Roman" w:eastAsia="新細明體" w:hAnsi="Times New Roman" w:cs="Times New Roman"/>
              </w:rPr>
              <w:t xml:space="preserve"> the rats, the house is clean.  Now she can go to the park and play.  </w:t>
            </w:r>
            <w:r w:rsidR="00273B5E" w:rsidRPr="00273B5E">
              <w:rPr>
                <w:rFonts w:ascii="Times New Roman" w:eastAsia="新細明體" w:hAnsi="Times New Roman" w:cs="Times New Roman"/>
              </w:rPr>
              <w:br/>
            </w:r>
            <w:r w:rsidR="00273B5E" w:rsidRPr="00273B5E">
              <w:rPr>
                <w:rFonts w:ascii="Segoe UI Symbol" w:eastAsia="新細明體" w:hAnsi="Segoe UI Symbol" w:cs="Segoe UI Symbol"/>
              </w:rPr>
              <w:t>★</w:t>
            </w:r>
            <w:r w:rsidR="00273B5E" w:rsidRPr="00273B5E">
              <w:rPr>
                <w:rFonts w:ascii="Times New Roman" w:eastAsia="新細明體" w:hAnsi="Times New Roman" w:cs="Times New Roman"/>
              </w:rPr>
              <w:t xml:space="preserve"> stepmother </w:t>
            </w:r>
            <w:r w:rsidR="00273B5E" w:rsidRPr="00273B5E">
              <w:rPr>
                <w:rFonts w:ascii="Times New Roman" w:eastAsia="新細明體" w:hAnsi="Times New Roman" w:cs="Times New Roman"/>
              </w:rPr>
              <w:t>繼母</w:t>
            </w:r>
          </w:p>
        </w:tc>
      </w:tr>
    </w:tbl>
    <w:p w14:paraId="6965279B" w14:textId="33F07B8A" w:rsidR="00B4034D" w:rsidRDefault="00273B5E" w:rsidP="00B4034D">
      <w:pPr>
        <w:pStyle w:val="a9"/>
        <w:numPr>
          <w:ilvl w:val="0"/>
          <w:numId w:val="5"/>
        </w:numPr>
        <w:ind w:leftChars="0" w:left="1080" w:hangingChars="450" w:hanging="1080"/>
      </w:pPr>
      <w:r w:rsidRPr="00273B5E">
        <w:t xml:space="preserve">Which is the best for the blank? </w:t>
      </w:r>
      <w:r w:rsidR="0067229A">
        <w:rPr>
          <w:rFonts w:hint="eastAsia"/>
        </w:rPr>
        <w:t xml:space="preserve">                    </w:t>
      </w:r>
      <w:r w:rsidRPr="00273B5E">
        <w:t>(</w:t>
      </w:r>
      <w:r w:rsidRPr="00273B5E">
        <w:t>空格最佳答案為何</w:t>
      </w:r>
      <w:r w:rsidRPr="00273B5E">
        <w:t>?)</w:t>
      </w:r>
      <w:r w:rsidRPr="00273B5E">
        <w:br/>
        <w:t xml:space="preserve">(A) For example  (B) Thanks to  </w:t>
      </w:r>
      <w:r w:rsidR="00B4034D">
        <w:br/>
      </w:r>
      <w:r w:rsidRPr="00273B5E">
        <w:t xml:space="preserve">(C) Lucky for  (D) Good for  </w:t>
      </w:r>
    </w:p>
    <w:p w14:paraId="3846CF06" w14:textId="77777777" w:rsidR="00B4034D" w:rsidRDefault="00B4034D" w:rsidP="00B4034D">
      <w:pPr>
        <w:pStyle w:val="a9"/>
        <w:ind w:leftChars="0" w:left="1080"/>
      </w:pPr>
    </w:p>
    <w:p w14:paraId="040E2A9D" w14:textId="6D56D6CC" w:rsidR="00273B5E" w:rsidRPr="00273B5E" w:rsidRDefault="00273B5E" w:rsidP="00B4034D">
      <w:pPr>
        <w:pStyle w:val="a9"/>
        <w:numPr>
          <w:ilvl w:val="0"/>
          <w:numId w:val="5"/>
        </w:numPr>
        <w:ind w:leftChars="0" w:left="1080" w:hangingChars="450" w:hanging="1080"/>
      </w:pPr>
      <w:r w:rsidRPr="00273B5E">
        <w:t>Which is NOT true? (</w:t>
      </w:r>
      <w:r w:rsidRPr="00273B5E">
        <w:t>何者有誤</w:t>
      </w:r>
      <w:r w:rsidRPr="00273B5E">
        <w:t>?)</w:t>
      </w:r>
      <w:r w:rsidRPr="00273B5E">
        <w:br/>
        <w:t xml:space="preserve">(A) </w:t>
      </w:r>
      <w:r w:rsidR="00951654">
        <w:rPr>
          <w:rFonts w:hint="eastAsia"/>
        </w:rPr>
        <w:t>Cinderella</w:t>
      </w:r>
      <w:r w:rsidRPr="00273B5E">
        <w:t xml:space="preserve"> is cleaning the house. </w:t>
      </w:r>
      <w:r w:rsidRPr="00273B5E">
        <w:br/>
        <w:t xml:space="preserve">(B) </w:t>
      </w:r>
      <w:r w:rsidR="00951654">
        <w:rPr>
          <w:rFonts w:hint="eastAsia"/>
        </w:rPr>
        <w:t>Cinderella</w:t>
      </w:r>
      <w:r w:rsidRPr="00273B5E">
        <w:t xml:space="preserve"> is playing with the rats. </w:t>
      </w:r>
      <w:r w:rsidRPr="00273B5E">
        <w:br/>
        <w:t>(C)</w:t>
      </w:r>
      <w:r w:rsidR="00C41364">
        <w:rPr>
          <w:rFonts w:hint="eastAsia"/>
        </w:rPr>
        <w:t xml:space="preserve"> Cinderella</w:t>
      </w:r>
      <w:r w:rsidRPr="00273B5E">
        <w:t xml:space="preserve">’s stepmother is not nice to her. </w:t>
      </w:r>
      <w:r w:rsidRPr="00273B5E">
        <w:br/>
        <w:t xml:space="preserve">(D) With the rats’ help, </w:t>
      </w:r>
      <w:r w:rsidR="00C41364">
        <w:rPr>
          <w:rFonts w:hint="eastAsia"/>
        </w:rPr>
        <w:t>Cinderella</w:t>
      </w:r>
      <w:r w:rsidRPr="00273B5E">
        <w:t xml:space="preserve"> can go to the park.  </w:t>
      </w:r>
      <w:r w:rsidRPr="00273B5E">
        <w:br/>
      </w: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92"/>
      </w:tblGrid>
      <w:tr w:rsidR="00273B5E" w:rsidRPr="00273B5E" w14:paraId="6E7D1018" w14:textId="77777777" w:rsidTr="00B13490">
        <w:tc>
          <w:tcPr>
            <w:tcW w:w="10536" w:type="dxa"/>
          </w:tcPr>
          <w:p w14:paraId="2E856B21" w14:textId="3F851710" w:rsidR="00273B5E" w:rsidRPr="00273B5E" w:rsidRDefault="00273B5E" w:rsidP="00C01339">
            <w:pPr>
              <w:rPr>
                <w:rFonts w:ascii="Times New Roman" w:eastAsia="新細明體" w:hAnsi="Times New Roman" w:cs="Times New Roman"/>
              </w:rPr>
            </w:pPr>
            <w:r w:rsidRPr="00273B5E">
              <w:rPr>
                <w:rFonts w:ascii="Times New Roman" w:eastAsia="新細明體" w:hAnsi="Times New Roman" w:cs="Times New Roman"/>
              </w:rPr>
              <w:t xml:space="preserve">Dan: Hey, Janice.  Let’s go to </w:t>
            </w:r>
            <w:r w:rsidRPr="00273B5E">
              <w:rPr>
                <w:rFonts w:ascii="Times New Roman" w:eastAsia="新細明體" w:hAnsi="Times New Roman" w:cs="Times New Roman"/>
                <w:u w:val="double"/>
              </w:rPr>
              <w:t>Ellen’s</w:t>
            </w:r>
            <w:r w:rsidRPr="00273B5E">
              <w:rPr>
                <w:rFonts w:ascii="Times New Roman" w:eastAsia="新細明體" w:hAnsi="Times New Roman" w:cs="Times New Roman"/>
              </w:rPr>
              <w:t>.  There are not any</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 erasers in my pencil case, but I need one at school.  </w:t>
            </w:r>
            <w:r w:rsidRPr="00273B5E">
              <w:rPr>
                <w:rFonts w:ascii="Times New Roman" w:eastAsia="新細明體" w:hAnsi="Times New Roman" w:cs="Times New Roman"/>
              </w:rPr>
              <w:br/>
              <w:t xml:space="preserve">Janice: Now?  It’s 9:50 p.m.  The bookstore will close in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ten minutes.  There is a new one on my desk.  You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can use it.  </w:t>
            </w:r>
            <w:r w:rsidRPr="00273B5E">
              <w:rPr>
                <w:rFonts w:ascii="Times New Roman" w:eastAsia="新細明體" w:hAnsi="Times New Roman" w:cs="Times New Roman"/>
              </w:rPr>
              <w:br/>
              <w:t xml:space="preserve">Dan: Thanks, my good sister.  Mom and Dad aren’t at home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now, but I am hungry.  </w:t>
            </w:r>
            <w:r w:rsidRPr="00273B5E">
              <w:rPr>
                <w:rFonts w:ascii="Times New Roman" w:eastAsia="新細明體" w:hAnsi="Times New Roman" w:cs="Times New Roman"/>
              </w:rPr>
              <w:br/>
              <w:t xml:space="preserve">Janice: Again?!  You just ate a large pizza.  I’m very full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now.  </w:t>
            </w:r>
            <w:r w:rsidRPr="00273B5E">
              <w:rPr>
                <w:rFonts w:ascii="Times New Roman" w:eastAsia="新細明體" w:hAnsi="Times New Roman" w:cs="Times New Roman"/>
              </w:rPr>
              <w:br/>
              <w:t xml:space="preserve">Dan: But I can’t study with an empty stomach.  Let me eat a </w:t>
            </w:r>
            <w:r w:rsidR="0067229A">
              <w:rPr>
                <w:rFonts w:ascii="Times New Roman" w:eastAsia="新細明體" w:hAnsi="Times New Roman" w:cs="Times New Roman"/>
              </w:rPr>
              <w:br/>
            </w:r>
            <w:r w:rsidR="0067229A">
              <w:rPr>
                <w:rFonts w:ascii="Times New Roman" w:eastAsia="新細明體" w:hAnsi="Times New Roman" w:cs="Times New Roman" w:hint="eastAsia"/>
              </w:rPr>
              <w:lastRenderedPageBreak/>
              <w:t xml:space="preserve">    </w:t>
            </w:r>
            <w:r w:rsidRPr="00273B5E">
              <w:rPr>
                <w:rFonts w:ascii="Times New Roman" w:eastAsia="新細明體" w:hAnsi="Times New Roman" w:cs="Times New Roman"/>
              </w:rPr>
              <w:t xml:space="preserve">package of instant noodles.  </w:t>
            </w:r>
            <w:r w:rsidRPr="00273B5E">
              <w:rPr>
                <w:rFonts w:ascii="Times New Roman" w:eastAsia="新細明體" w:hAnsi="Times New Roman" w:cs="Times New Roman"/>
              </w:rPr>
              <w:br/>
              <w:t xml:space="preserve">Janice: Give me a break.  I don’t want to be fat like you.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We can only eat healthy food, and let’s not eat ….</w:t>
            </w:r>
            <w:r w:rsidRPr="00273B5E">
              <w:rPr>
                <w:rFonts w:ascii="Times New Roman" w:eastAsia="新細明體" w:hAnsi="Times New Roman" w:cs="Times New Roman"/>
              </w:rPr>
              <w:br/>
              <w:t xml:space="preserve">Dan: You are so right, but my stomach is saying, “I’m very, </w:t>
            </w:r>
            <w:r w:rsidR="0067229A">
              <w:rPr>
                <w:rFonts w:ascii="Times New Roman" w:eastAsia="新細明體" w:hAnsi="Times New Roman" w:cs="Times New Roman"/>
              </w:rPr>
              <w:br/>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very hungry, and give me some food, please.”</w:t>
            </w:r>
            <w:r w:rsidRPr="00273B5E">
              <w:rPr>
                <w:rFonts w:ascii="Times New Roman" w:eastAsia="新細明體" w:hAnsi="Times New Roman" w:cs="Times New Roman"/>
              </w:rPr>
              <w:br/>
              <w:t>Janice: I’m speechless.</w:t>
            </w:r>
          </w:p>
          <w:p w14:paraId="4F6B9D44" w14:textId="59F9DCF2" w:rsidR="00273B5E" w:rsidRPr="00273B5E" w:rsidRDefault="00273B5E" w:rsidP="00273B5E">
            <w:pPr>
              <w:pStyle w:val="a9"/>
              <w:numPr>
                <w:ilvl w:val="0"/>
                <w:numId w:val="7"/>
              </w:numPr>
              <w:ind w:leftChars="0"/>
              <w:contextualSpacing/>
              <w:rPr>
                <w:rFonts w:ascii="Times New Roman" w:eastAsia="新細明體" w:hAnsi="Times New Roman" w:cs="Times New Roman"/>
              </w:rPr>
            </w:pPr>
            <w:r w:rsidRPr="00273B5E">
              <w:rPr>
                <w:rFonts w:ascii="Times New Roman" w:eastAsia="新細明體" w:hAnsi="Times New Roman" w:cs="Times New Roman"/>
              </w:rPr>
              <w:t xml:space="preserve">need </w:t>
            </w:r>
            <w:r w:rsidRPr="00273B5E">
              <w:rPr>
                <w:rFonts w:ascii="Times New Roman" w:eastAsia="新細明體" w:hAnsi="Times New Roman" w:cs="Times New Roman"/>
              </w:rPr>
              <w:t>需要</w:t>
            </w:r>
            <w:r w:rsidRPr="00273B5E">
              <w:rPr>
                <w:rFonts w:ascii="Times New Roman" w:eastAsia="新細明體" w:hAnsi="Times New Roman" w:cs="Times New Roman"/>
              </w:rPr>
              <w:t xml:space="preserve">  bookstore </w:t>
            </w:r>
            <w:r w:rsidRPr="00273B5E">
              <w:rPr>
                <w:rFonts w:ascii="Times New Roman" w:eastAsia="新細明體" w:hAnsi="Times New Roman" w:cs="Times New Roman"/>
              </w:rPr>
              <w:t>書店</w:t>
            </w:r>
            <w:r w:rsidRPr="00273B5E">
              <w:rPr>
                <w:rFonts w:ascii="Times New Roman" w:eastAsia="新細明體" w:hAnsi="Times New Roman" w:cs="Times New Roman"/>
              </w:rPr>
              <w:t xml:space="preserve">  </w:t>
            </w:r>
            <w:r w:rsidR="00421D06">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will close in ten minutes  </w:t>
            </w:r>
            <w:r w:rsidRPr="00273B5E">
              <w:rPr>
                <w:rFonts w:ascii="Times New Roman" w:eastAsia="新細明體" w:hAnsi="Times New Roman" w:cs="Times New Roman"/>
              </w:rPr>
              <w:t>十分鐘後將打烊</w:t>
            </w:r>
            <w:r w:rsidRPr="00273B5E">
              <w:rPr>
                <w:rFonts w:ascii="Times New Roman" w:eastAsia="新細明體" w:hAnsi="Times New Roman" w:cs="Times New Roman"/>
              </w:rPr>
              <w:t xml:space="preserve">  </w:t>
            </w:r>
            <w:r w:rsidR="00421D06">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again </w:t>
            </w:r>
            <w:r w:rsidRPr="00273B5E">
              <w:rPr>
                <w:rFonts w:ascii="Times New Roman" w:eastAsia="新細明體" w:hAnsi="Times New Roman" w:cs="Times New Roman"/>
              </w:rPr>
              <w:t>再一次</w:t>
            </w:r>
            <w:r w:rsidRPr="00273B5E">
              <w:rPr>
                <w:rFonts w:ascii="Times New Roman" w:eastAsia="新細明體" w:hAnsi="Times New Roman" w:cs="Times New Roman"/>
              </w:rPr>
              <w:br/>
              <w:t xml:space="preserve">just ate a large pizza </w:t>
            </w:r>
            <w:r w:rsidRPr="00273B5E">
              <w:rPr>
                <w:rFonts w:ascii="Times New Roman" w:eastAsia="新細明體" w:hAnsi="Times New Roman" w:cs="Times New Roman"/>
              </w:rPr>
              <w:t>剛吃了一塊大披薩</w:t>
            </w:r>
            <w:r w:rsidRPr="00273B5E">
              <w:rPr>
                <w:rFonts w:ascii="Times New Roman" w:eastAsia="新細明體" w:hAnsi="Times New Roman" w:cs="Times New Roman"/>
              </w:rPr>
              <w:t xml:space="preserve">  </w:t>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empty stomach </w:t>
            </w:r>
            <w:r w:rsidRPr="00273B5E">
              <w:rPr>
                <w:rFonts w:ascii="Times New Roman" w:eastAsia="新細明體" w:hAnsi="Times New Roman" w:cs="Times New Roman"/>
              </w:rPr>
              <w:t>空空的胃</w:t>
            </w:r>
            <w:r w:rsidRPr="00273B5E">
              <w:rPr>
                <w:rFonts w:ascii="Times New Roman" w:eastAsia="新細明體" w:hAnsi="Times New Roman" w:cs="Times New Roman"/>
              </w:rPr>
              <w:t xml:space="preserve">                                         a package of instant noodles </w:t>
            </w:r>
            <w:r w:rsidRPr="00273B5E">
              <w:rPr>
                <w:rFonts w:ascii="Times New Roman" w:eastAsia="新細明體" w:hAnsi="Times New Roman" w:cs="Times New Roman"/>
              </w:rPr>
              <w:t>一包泡麵</w:t>
            </w:r>
            <w:r w:rsidRPr="00273B5E">
              <w:rPr>
                <w:rFonts w:ascii="Times New Roman" w:eastAsia="新細明體" w:hAnsi="Times New Roman" w:cs="Times New Roman"/>
              </w:rPr>
              <w:t xml:space="preserve">  </w:t>
            </w:r>
            <w:r w:rsidR="0067229A">
              <w:rPr>
                <w:rFonts w:ascii="Times New Roman" w:eastAsia="新細明體" w:hAnsi="Times New Roman" w:cs="Times New Roman" w:hint="eastAsia"/>
              </w:rPr>
              <w:t xml:space="preserve">                        </w:t>
            </w:r>
            <w:r w:rsidRPr="00273B5E">
              <w:rPr>
                <w:rFonts w:ascii="Times New Roman" w:eastAsia="新細明體" w:hAnsi="Times New Roman" w:cs="Times New Roman"/>
              </w:rPr>
              <w:t xml:space="preserve">give me a break </w:t>
            </w:r>
            <w:r w:rsidRPr="00273B5E">
              <w:rPr>
                <w:rFonts w:ascii="Times New Roman" w:eastAsia="新細明體" w:hAnsi="Times New Roman" w:cs="Times New Roman"/>
              </w:rPr>
              <w:t>饒了我</w:t>
            </w:r>
            <w:r w:rsidRPr="00273B5E">
              <w:rPr>
                <w:rFonts w:ascii="Times New Roman" w:eastAsia="新細明體" w:hAnsi="Times New Roman" w:cs="Times New Roman"/>
              </w:rPr>
              <w:t xml:space="preserve">  like </w:t>
            </w:r>
            <w:r w:rsidRPr="00273B5E">
              <w:rPr>
                <w:rFonts w:ascii="Times New Roman" w:eastAsia="新細明體" w:hAnsi="Times New Roman" w:cs="Times New Roman"/>
              </w:rPr>
              <w:t>像</w:t>
            </w:r>
            <w:r w:rsidRPr="00273B5E">
              <w:rPr>
                <w:rFonts w:ascii="Times New Roman" w:eastAsia="新細明體" w:hAnsi="Times New Roman" w:cs="Times New Roman"/>
              </w:rPr>
              <w:t xml:space="preserve">  speechless</w:t>
            </w:r>
            <w:r w:rsidRPr="00273B5E">
              <w:rPr>
                <w:rFonts w:ascii="Times New Roman" w:eastAsia="新細明體" w:hAnsi="Times New Roman" w:cs="Times New Roman"/>
              </w:rPr>
              <w:t>無言的</w:t>
            </w:r>
          </w:p>
        </w:tc>
      </w:tr>
    </w:tbl>
    <w:p w14:paraId="252EC11B" w14:textId="336F3D94" w:rsidR="00B4034D" w:rsidRDefault="00273B5E" w:rsidP="00B4034D">
      <w:pPr>
        <w:pStyle w:val="a9"/>
        <w:numPr>
          <w:ilvl w:val="0"/>
          <w:numId w:val="5"/>
        </w:numPr>
        <w:ind w:leftChars="0" w:left="1080" w:hangingChars="450" w:hanging="1080"/>
      </w:pPr>
      <w:r w:rsidRPr="00273B5E">
        <w:lastRenderedPageBreak/>
        <w:t xml:space="preserve">What is </w:t>
      </w:r>
      <w:r w:rsidRPr="00B4034D">
        <w:rPr>
          <w:u w:val="double"/>
        </w:rPr>
        <w:t>Ellen’s</w:t>
      </w:r>
      <w:r w:rsidRPr="00273B5E">
        <w:t>?</w:t>
      </w:r>
      <w:r w:rsidRPr="00273B5E">
        <w:br/>
        <w:t xml:space="preserve">(A) A bookstore. </w:t>
      </w:r>
      <w:r w:rsidRPr="00273B5E">
        <w:br/>
        <w:t>(B) A museum.</w:t>
      </w:r>
      <w:r w:rsidRPr="00273B5E">
        <w:br/>
        <w:t>(C) A zoo.</w:t>
      </w:r>
      <w:r w:rsidRPr="00273B5E">
        <w:br/>
        <w:t xml:space="preserve">(D) A </w:t>
      </w:r>
      <w:r w:rsidR="00A11023">
        <w:rPr>
          <w:rFonts w:hint="eastAsia"/>
        </w:rPr>
        <w:t>park</w:t>
      </w:r>
      <w:r w:rsidRPr="00273B5E">
        <w:t>.</w:t>
      </w:r>
    </w:p>
    <w:p w14:paraId="3450C704" w14:textId="26D86D31" w:rsidR="00B4034D" w:rsidRDefault="00273B5E" w:rsidP="00B4034D">
      <w:pPr>
        <w:pStyle w:val="a9"/>
        <w:numPr>
          <w:ilvl w:val="0"/>
          <w:numId w:val="5"/>
        </w:numPr>
        <w:ind w:leftChars="0" w:left="1080" w:hangingChars="450" w:hanging="1080"/>
      </w:pPr>
      <w:r w:rsidRPr="00B4034D">
        <w:rPr>
          <w:u w:val="double"/>
        </w:rPr>
        <w:t>Ellen’s</w:t>
      </w:r>
      <w:r w:rsidRPr="00273B5E">
        <w:t xml:space="preserve"> will close at </w:t>
      </w:r>
      <w:r w:rsidRPr="00B4034D">
        <w:rPr>
          <w:u w:val="single"/>
        </w:rPr>
        <w:t>________________</w:t>
      </w:r>
      <w:r w:rsidRPr="00273B5E">
        <w:t xml:space="preserve">. </w:t>
      </w:r>
      <w:r w:rsidRPr="00273B5E">
        <w:br/>
        <w:t>(A) 9:50 in the morning.</w:t>
      </w:r>
      <w:r w:rsidRPr="00273B5E">
        <w:br/>
        <w:t>(B) 10:00 in the</w:t>
      </w:r>
      <w:r w:rsidR="00BE23F7">
        <w:rPr>
          <w:rFonts w:hint="eastAsia"/>
        </w:rPr>
        <w:t xml:space="preserve"> m</w:t>
      </w:r>
      <w:r w:rsidR="002D4C35">
        <w:t>orning.</w:t>
      </w:r>
      <w:r w:rsidRPr="00273B5E">
        <w:br/>
        <w:t xml:space="preserve">(C) 9:50 in the </w:t>
      </w:r>
      <w:r w:rsidR="00BE23F7">
        <w:rPr>
          <w:rFonts w:hint="eastAsia"/>
        </w:rPr>
        <w:t>evening</w:t>
      </w:r>
      <w:r w:rsidRPr="00273B5E">
        <w:t>.</w:t>
      </w:r>
      <w:r w:rsidRPr="00273B5E">
        <w:br/>
        <w:t xml:space="preserve">(D) 10:00 in the evening. </w:t>
      </w:r>
    </w:p>
    <w:p w14:paraId="1EA8E64E" w14:textId="77777777" w:rsidR="00B4034D" w:rsidRDefault="00B4034D" w:rsidP="00B4034D">
      <w:pPr>
        <w:pStyle w:val="a9"/>
        <w:ind w:leftChars="0" w:left="1080"/>
      </w:pPr>
    </w:p>
    <w:p w14:paraId="40BF42DF" w14:textId="4AA9E5ED" w:rsidR="00B4034D" w:rsidRDefault="00273B5E" w:rsidP="00B4034D">
      <w:pPr>
        <w:pStyle w:val="a9"/>
        <w:numPr>
          <w:ilvl w:val="0"/>
          <w:numId w:val="5"/>
        </w:numPr>
        <w:ind w:leftChars="0" w:left="1080" w:hangingChars="450" w:hanging="1080"/>
      </w:pPr>
      <w:r w:rsidRPr="00273B5E">
        <w:t>What is right about Dan?</w:t>
      </w:r>
      <w:r w:rsidRPr="00273B5E">
        <w:br/>
        <w:t>(A) He can use his sister’s new eraser.</w:t>
      </w:r>
      <w:r w:rsidRPr="00273B5E">
        <w:br/>
        <w:t>(B) He is tall and thin.</w:t>
      </w:r>
      <w:r w:rsidRPr="00273B5E">
        <w:br/>
        <w:t>(C) He is an office worker.</w:t>
      </w:r>
      <w:r w:rsidRPr="00273B5E">
        <w:br/>
        <w:t>(D) He can</w:t>
      </w:r>
      <w:r w:rsidR="0071540C">
        <w:t>’</w:t>
      </w:r>
      <w:r w:rsidR="0071540C">
        <w:rPr>
          <w:rFonts w:hint="eastAsia"/>
        </w:rPr>
        <w:t>t</w:t>
      </w:r>
      <w:r w:rsidRPr="00273B5E">
        <w:t xml:space="preserve"> eat healthy food at home. </w:t>
      </w:r>
    </w:p>
    <w:p w14:paraId="047528D3" w14:textId="77777777" w:rsidR="00B4034D" w:rsidRDefault="00B4034D" w:rsidP="00B4034D">
      <w:pPr>
        <w:pStyle w:val="a9"/>
      </w:pPr>
    </w:p>
    <w:p w14:paraId="6485A10C" w14:textId="169367BE" w:rsidR="00273B5E" w:rsidRPr="00273B5E" w:rsidRDefault="00273B5E" w:rsidP="00B4034D">
      <w:pPr>
        <w:pStyle w:val="a9"/>
        <w:numPr>
          <w:ilvl w:val="0"/>
          <w:numId w:val="5"/>
        </w:numPr>
        <w:ind w:leftChars="0" w:left="1080" w:hangingChars="450" w:hanging="1080"/>
      </w:pPr>
      <w:r w:rsidRPr="00273B5E">
        <w:t>What is NOT right about Janice?</w:t>
      </w:r>
      <w:r w:rsidRPr="00273B5E">
        <w:br/>
        <w:t xml:space="preserve">(A) She is nice to her brother. </w:t>
      </w:r>
      <w:r w:rsidRPr="00273B5E">
        <w:br/>
        <w:t xml:space="preserve">(B) </w:t>
      </w:r>
      <w:r w:rsidR="00007157">
        <w:t>S</w:t>
      </w:r>
      <w:r w:rsidRPr="00273B5E">
        <w:t xml:space="preserve">he likes to eat healthy food. </w:t>
      </w:r>
      <w:r w:rsidRPr="00273B5E">
        <w:br/>
        <w:t xml:space="preserve">(C) She’s hungry, and she can’t study. </w:t>
      </w:r>
      <w:r w:rsidRPr="00273B5E">
        <w:br/>
        <w:t>(D) She is right about healthy food.</w:t>
      </w:r>
    </w:p>
    <w:p w14:paraId="236FE89F" w14:textId="77777777" w:rsidR="00203204" w:rsidRDefault="00203204" w:rsidP="00203204"/>
    <w:p w14:paraId="2B20A15A" w14:textId="77777777" w:rsidR="00B4034D" w:rsidRDefault="00B4034D" w:rsidP="00203204"/>
    <w:p w14:paraId="6D489394" w14:textId="77777777" w:rsidR="00B4034D" w:rsidRDefault="00B4034D" w:rsidP="00203204"/>
    <w:p w14:paraId="3E830758" w14:textId="77777777" w:rsidR="00B4034D" w:rsidRDefault="00B4034D" w:rsidP="00203204"/>
    <w:p w14:paraId="57902293" w14:textId="77777777" w:rsidR="00B4034D" w:rsidRDefault="00B4034D" w:rsidP="00203204"/>
    <w:p w14:paraId="2B3BAD65" w14:textId="77777777" w:rsidR="00B4034D" w:rsidRDefault="00B4034D" w:rsidP="00203204"/>
    <w:p w14:paraId="2E36805E" w14:textId="77777777" w:rsidR="00B4034D" w:rsidRDefault="00B4034D" w:rsidP="00203204"/>
    <w:p w14:paraId="741CE3FE" w14:textId="77777777" w:rsidR="00B4034D" w:rsidRDefault="00B4034D" w:rsidP="00203204"/>
    <w:p w14:paraId="689C8FBE" w14:textId="77777777" w:rsidR="00B4034D" w:rsidRDefault="00B4034D" w:rsidP="00203204"/>
    <w:p w14:paraId="086B37F7" w14:textId="77777777" w:rsidR="00B4034D" w:rsidRDefault="00B4034D" w:rsidP="00203204"/>
    <w:p w14:paraId="29B89132" w14:textId="77777777" w:rsidR="00B4034D" w:rsidRDefault="00B4034D" w:rsidP="00203204"/>
    <w:p w14:paraId="27C8C7F2" w14:textId="77777777" w:rsidR="00B4034D" w:rsidRDefault="00B4034D" w:rsidP="00203204"/>
    <w:p w14:paraId="34ED3C29" w14:textId="77777777" w:rsidR="00B4034D" w:rsidRDefault="00B4034D" w:rsidP="00203204"/>
    <w:p w14:paraId="37DDDC4B" w14:textId="77777777" w:rsidR="00B4034D" w:rsidRDefault="00B4034D" w:rsidP="00203204"/>
    <w:p w14:paraId="500C74DE" w14:textId="77777777" w:rsidR="00B4034D" w:rsidRDefault="00B4034D" w:rsidP="00203204"/>
    <w:p w14:paraId="693B788A" w14:textId="77777777" w:rsidR="00B4034D" w:rsidRDefault="00B4034D" w:rsidP="00203204"/>
    <w:p w14:paraId="0284E4AC" w14:textId="77777777" w:rsidR="00B4034D" w:rsidRDefault="00B4034D" w:rsidP="00203204"/>
    <w:p w14:paraId="60F2065C" w14:textId="77777777" w:rsidR="00B4034D" w:rsidRDefault="00B4034D" w:rsidP="00203204"/>
    <w:p w14:paraId="2F847C57" w14:textId="77777777" w:rsidR="00B4034D" w:rsidRDefault="00B4034D" w:rsidP="00203204"/>
    <w:p w14:paraId="6AAF5DC7" w14:textId="77777777" w:rsidR="00B4034D" w:rsidRDefault="00B4034D" w:rsidP="00203204"/>
    <w:p w14:paraId="711C80DC" w14:textId="77777777" w:rsidR="00B4034D" w:rsidRDefault="00B4034D" w:rsidP="00203204"/>
    <w:p w14:paraId="27473771" w14:textId="77777777" w:rsidR="00B4034D" w:rsidRDefault="00B4034D" w:rsidP="00203204"/>
    <w:p w14:paraId="5394DABE" w14:textId="77777777" w:rsidR="00B4034D" w:rsidRDefault="00B4034D" w:rsidP="00203204"/>
    <w:p w14:paraId="46396371" w14:textId="77777777" w:rsidR="00B4034D" w:rsidRDefault="00B4034D" w:rsidP="00203204"/>
    <w:p w14:paraId="3C4CBCBA" w14:textId="77777777" w:rsidR="00B4034D" w:rsidRDefault="00B4034D" w:rsidP="00203204"/>
    <w:p w14:paraId="48F04D3A" w14:textId="77777777" w:rsidR="00B4034D" w:rsidRDefault="00B4034D" w:rsidP="00203204"/>
    <w:p w14:paraId="4731FA3A" w14:textId="77777777" w:rsidR="00B4034D" w:rsidRDefault="00B4034D" w:rsidP="00203204"/>
    <w:p w14:paraId="77289E7C" w14:textId="77777777" w:rsidR="00B4034D" w:rsidRDefault="00B4034D" w:rsidP="00203204"/>
    <w:p w14:paraId="1234E3A4" w14:textId="77777777" w:rsidR="00B4034D" w:rsidRDefault="00B4034D" w:rsidP="00203204"/>
    <w:p w14:paraId="33553B5D" w14:textId="77777777" w:rsidR="00B4034D" w:rsidRDefault="00B4034D" w:rsidP="00203204"/>
    <w:p w14:paraId="2C053140" w14:textId="77777777" w:rsidR="00B4034D" w:rsidRDefault="00B4034D" w:rsidP="00203204"/>
    <w:p w14:paraId="3669C1A3" w14:textId="77777777" w:rsidR="00B4034D" w:rsidRDefault="00B4034D" w:rsidP="00203204"/>
    <w:p w14:paraId="4CB1B2DC" w14:textId="77777777" w:rsidR="00B4034D" w:rsidRDefault="00B4034D" w:rsidP="00203204"/>
    <w:p w14:paraId="7E5EF286" w14:textId="77777777" w:rsidR="00B4034D" w:rsidRDefault="00B4034D" w:rsidP="00203204"/>
    <w:p w14:paraId="3F74E96F" w14:textId="77777777" w:rsidR="00B4034D" w:rsidRDefault="00B4034D" w:rsidP="00203204"/>
    <w:p w14:paraId="4E2F435F" w14:textId="77777777" w:rsidR="00B4034D" w:rsidRDefault="00B4034D" w:rsidP="00203204"/>
    <w:p w14:paraId="3CCDE99F" w14:textId="77777777" w:rsidR="00B4034D" w:rsidRDefault="00B4034D" w:rsidP="00203204"/>
    <w:p w14:paraId="03656928" w14:textId="77777777" w:rsidR="00B4034D" w:rsidRDefault="00B4034D" w:rsidP="00203204"/>
    <w:p w14:paraId="1534D2C0" w14:textId="77777777" w:rsidR="00B4034D" w:rsidRDefault="00B4034D" w:rsidP="00203204"/>
    <w:p w14:paraId="74DE96E5" w14:textId="77777777" w:rsidR="00B4034D" w:rsidRDefault="00B4034D" w:rsidP="00203204"/>
    <w:p w14:paraId="00AC4046" w14:textId="77777777" w:rsidR="00B4034D" w:rsidRDefault="00B4034D" w:rsidP="00203204"/>
    <w:p w14:paraId="550C7388" w14:textId="77777777" w:rsidR="00B4034D" w:rsidRDefault="00B4034D" w:rsidP="00203204"/>
    <w:p w14:paraId="2CDF56CC" w14:textId="77777777" w:rsidR="00B4034D" w:rsidRDefault="00B4034D" w:rsidP="00203204"/>
    <w:p w14:paraId="3183FA0A" w14:textId="77777777" w:rsidR="00B4034D" w:rsidRDefault="00B4034D" w:rsidP="00203204"/>
    <w:p w14:paraId="65BF9E02" w14:textId="77777777" w:rsidR="00B4034D" w:rsidRDefault="00B4034D" w:rsidP="00203204"/>
    <w:p w14:paraId="22300B1F" w14:textId="77777777" w:rsidR="00B4034D" w:rsidRDefault="00B4034D" w:rsidP="00203204"/>
    <w:p w14:paraId="0C742744" w14:textId="77777777" w:rsidR="00B4034D" w:rsidRDefault="00B4034D" w:rsidP="00203204"/>
    <w:p w14:paraId="7737A087" w14:textId="77777777" w:rsidR="00B4034D" w:rsidRDefault="00B4034D" w:rsidP="00203204"/>
    <w:p w14:paraId="71F6635A" w14:textId="77777777" w:rsidR="00B4034D" w:rsidRDefault="00B4034D" w:rsidP="00203204"/>
    <w:p w14:paraId="1D76D645" w14:textId="77777777" w:rsidR="00B4034D" w:rsidRDefault="00B4034D" w:rsidP="00203204"/>
    <w:p w14:paraId="6B083776" w14:textId="77777777" w:rsidR="00B4034D" w:rsidRDefault="00B4034D" w:rsidP="00203204"/>
    <w:p w14:paraId="23A82408" w14:textId="77777777" w:rsidR="00B4034D" w:rsidRDefault="00B4034D" w:rsidP="00203204"/>
    <w:p w14:paraId="01EEF936" w14:textId="77777777" w:rsidR="00B4034D" w:rsidRDefault="00B4034D" w:rsidP="00203204"/>
    <w:p w14:paraId="3FCF5A8F" w14:textId="77777777" w:rsidR="00B4034D" w:rsidRDefault="00B4034D" w:rsidP="00203204"/>
    <w:p w14:paraId="627F8B05" w14:textId="77777777" w:rsidR="00B4034D" w:rsidRDefault="00B4034D" w:rsidP="00203204"/>
    <w:p w14:paraId="294D6E2B" w14:textId="77777777" w:rsidR="00B4034D" w:rsidRDefault="00B4034D" w:rsidP="00203204"/>
    <w:p w14:paraId="77AEA443" w14:textId="77777777" w:rsidR="00B4034D" w:rsidRDefault="00B4034D" w:rsidP="00203204"/>
    <w:p w14:paraId="1EBC6870" w14:textId="77777777" w:rsidR="00B4034D" w:rsidRDefault="00B4034D" w:rsidP="00203204"/>
    <w:p w14:paraId="2B482102" w14:textId="77777777" w:rsidR="00B4034D" w:rsidRDefault="00B4034D" w:rsidP="00203204"/>
    <w:p w14:paraId="3A33A9E3" w14:textId="77777777" w:rsidR="00B4034D" w:rsidRDefault="00B4034D" w:rsidP="00203204"/>
    <w:p w14:paraId="5D67D902" w14:textId="77777777" w:rsidR="00B4034D" w:rsidRDefault="00B4034D" w:rsidP="00203204"/>
    <w:p w14:paraId="4B403BDD" w14:textId="77777777" w:rsidR="00B4034D" w:rsidRDefault="00B4034D" w:rsidP="00203204"/>
    <w:p w14:paraId="55FEEC5D" w14:textId="77777777" w:rsidR="00B4034D" w:rsidRDefault="00B4034D" w:rsidP="00203204"/>
    <w:p w14:paraId="39E2AAC4" w14:textId="77777777" w:rsidR="00B4034D" w:rsidRDefault="00B4034D" w:rsidP="00203204"/>
    <w:p w14:paraId="5BF901D3" w14:textId="77777777" w:rsidR="00B4034D" w:rsidRDefault="00B4034D" w:rsidP="00203204"/>
    <w:p w14:paraId="627AF03B" w14:textId="77777777" w:rsidR="00B4034D" w:rsidRDefault="00B4034D" w:rsidP="00203204"/>
    <w:p w14:paraId="55364F93" w14:textId="77777777" w:rsidR="00B4034D" w:rsidRDefault="00B4034D" w:rsidP="00203204"/>
    <w:p w14:paraId="193AF0DD" w14:textId="77777777" w:rsidR="00B4034D" w:rsidRDefault="00B4034D" w:rsidP="00203204"/>
    <w:p w14:paraId="2E283B06" w14:textId="77777777" w:rsidR="00B4034D" w:rsidRDefault="00B4034D" w:rsidP="00203204"/>
    <w:p w14:paraId="6FE56228" w14:textId="77777777" w:rsidR="00B4034D" w:rsidRDefault="00B4034D" w:rsidP="00203204"/>
    <w:p w14:paraId="1587B26D" w14:textId="77777777" w:rsidR="00B4034D" w:rsidRDefault="00B4034D" w:rsidP="00203204"/>
    <w:p w14:paraId="28D546D8" w14:textId="77777777" w:rsidR="00B4034D" w:rsidRDefault="00B4034D" w:rsidP="00203204"/>
    <w:p w14:paraId="69A293CC" w14:textId="77777777" w:rsidR="00B4034D" w:rsidRDefault="00B4034D" w:rsidP="00203204"/>
    <w:p w14:paraId="15D962D5" w14:textId="77777777" w:rsidR="00B4034D" w:rsidRDefault="00B4034D" w:rsidP="00203204"/>
    <w:p w14:paraId="5E3ACB95" w14:textId="77777777" w:rsidR="00B4034D" w:rsidRDefault="00B4034D" w:rsidP="00203204"/>
    <w:p w14:paraId="588AC69B" w14:textId="77777777" w:rsidR="00203204" w:rsidRPr="00273B5E" w:rsidRDefault="00203204" w:rsidP="00203204">
      <w:pPr>
        <w:sectPr w:rsidR="00203204" w:rsidRPr="00273B5E" w:rsidSect="00591F5F">
          <w:type w:val="continuous"/>
          <w:pgSz w:w="14570" w:h="20636" w:code="12"/>
          <w:pgMar w:top="850" w:right="850" w:bottom="850" w:left="850" w:header="510" w:footer="454" w:gutter="0"/>
          <w:cols w:num="2" w:sep="1" w:space="425"/>
          <w:docGrid w:type="lines" w:linePitch="326"/>
        </w:sectPr>
      </w:pPr>
    </w:p>
    <w:p w14:paraId="268BFDAD" w14:textId="77777777" w:rsidR="00203204" w:rsidRPr="00273B5E" w:rsidRDefault="00203204" w:rsidP="00203204"/>
    <w:sectPr w:rsidR="00203204" w:rsidRPr="00273B5E" w:rsidSect="009962FE">
      <w:type w:val="continuous"/>
      <w:pgSz w:w="14570" w:h="20636" w:code="12"/>
      <w:pgMar w:top="850" w:right="850" w:bottom="850" w:left="850" w:header="720" w:footer="0" w:gutter="0"/>
      <w:cols w:sep="1" w:space="28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2EBB" w14:textId="77777777" w:rsidR="00C91D1E" w:rsidRDefault="00C91D1E" w:rsidP="000A2BBE">
      <w:r>
        <w:separator/>
      </w:r>
    </w:p>
  </w:endnote>
  <w:endnote w:type="continuationSeparator" w:id="0">
    <w:p w14:paraId="3D804160" w14:textId="77777777" w:rsidR="00C91D1E" w:rsidRDefault="00C91D1E"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69808"/>
      <w:docPartObj>
        <w:docPartGallery w:val="Page Numbers (Bottom of Page)"/>
        <w:docPartUnique/>
      </w:docPartObj>
    </w:sdtPr>
    <w:sdtContent>
      <w:p w14:paraId="2729C610" w14:textId="5F5BCEA3" w:rsidR="00591F5F" w:rsidRDefault="00591F5F">
        <w:pPr>
          <w:pStyle w:val="a7"/>
          <w:jc w:val="center"/>
        </w:pPr>
        <w:r>
          <w:fldChar w:fldCharType="begin"/>
        </w:r>
        <w:r>
          <w:instrText>PAGE   \* MERGEFORMAT</w:instrText>
        </w:r>
        <w:r>
          <w:fldChar w:fldCharType="separate"/>
        </w:r>
        <w:r>
          <w:rPr>
            <w:lang w:val="zh-TW"/>
          </w:rPr>
          <w:t>2</w:t>
        </w:r>
        <w:r>
          <w:fldChar w:fldCharType="end"/>
        </w:r>
      </w:p>
    </w:sdtContent>
  </w:sdt>
  <w:p w14:paraId="48D75FA0" w14:textId="4B21D4D1" w:rsidR="00591F5F" w:rsidRDefault="00591F5F" w:rsidP="00591F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9335" w14:textId="77777777" w:rsidR="00C91D1E" w:rsidRDefault="00C91D1E" w:rsidP="000A2BBE">
      <w:r>
        <w:separator/>
      </w:r>
    </w:p>
  </w:footnote>
  <w:footnote w:type="continuationSeparator" w:id="0">
    <w:p w14:paraId="30CBED7B" w14:textId="77777777" w:rsidR="00C91D1E" w:rsidRDefault="00C91D1E"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Numbered"/>
    <w:lvl w:ilvl="0">
      <w:start w:val="1"/>
      <w:numFmt w:val="decimal"/>
      <w:lvlText w:val="%1."/>
      <w:lvlJc w:val="right"/>
      <w:pPr>
        <w:tabs>
          <w:tab w:val="left" w:pos="400"/>
        </w:tabs>
        <w:ind w:left="400" w:firstLine="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000002"/>
    <w:multiLevelType w:val="multilevel"/>
    <w:tmpl w:val="00000000"/>
    <w:name w:val="Bulleted"/>
    <w:lvl w:ilvl="0">
      <w:start w:val="6"/>
      <w:numFmt w:val="decimal"/>
      <w:lvlText w:val="%1."/>
      <w:lvlJc w:val="right"/>
      <w:pPr>
        <w:tabs>
          <w:tab w:val="left" w:pos="400"/>
        </w:tabs>
        <w:ind w:left="400" w:firstLine="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00000003"/>
    <w:multiLevelType w:val="multilevel"/>
    <w:tmpl w:val="00000000"/>
    <w:name w:val="Numbered_a59a059c-300d-4f8b-a1d1-00b733185454"/>
    <w:lvl w:ilvl="0">
      <w:start w:val="11"/>
      <w:numFmt w:val="decimal"/>
      <w:lvlText w:val="%1."/>
      <w:lvlJc w:val="right"/>
      <w:pPr>
        <w:tabs>
          <w:tab w:val="left" w:pos="400"/>
        </w:tabs>
        <w:ind w:left="400" w:firstLine="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00000005"/>
    <w:multiLevelType w:val="multilevel"/>
    <w:tmpl w:val="C8528F6A"/>
    <w:name w:val="Numbered_4c7982ea-1413-4f06-bec9-e1afc4db0906"/>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07064B8"/>
    <w:multiLevelType w:val="hybridMultilevel"/>
    <w:tmpl w:val="8EC814F4"/>
    <w:lvl w:ilvl="0" w:tplc="886886DE">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71F6834"/>
    <w:multiLevelType w:val="hybridMultilevel"/>
    <w:tmpl w:val="9F809B14"/>
    <w:lvl w:ilvl="0" w:tplc="54469B20">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03395"/>
    <w:multiLevelType w:val="hybridMultilevel"/>
    <w:tmpl w:val="0B8EC55C"/>
    <w:lvl w:ilvl="0" w:tplc="54469B20">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9C0686"/>
    <w:multiLevelType w:val="hybridMultilevel"/>
    <w:tmpl w:val="EA74FBD2"/>
    <w:lvl w:ilvl="0" w:tplc="54469B20">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F025E"/>
    <w:multiLevelType w:val="hybridMultilevel"/>
    <w:tmpl w:val="B096119C"/>
    <w:lvl w:ilvl="0" w:tplc="54469B20">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692540"/>
    <w:multiLevelType w:val="hybridMultilevel"/>
    <w:tmpl w:val="8362D4B4"/>
    <w:lvl w:ilvl="0" w:tplc="54469B20">
      <w:start w:val="1"/>
      <w:numFmt w:val="decimal"/>
      <w:lvlText w:val="(　　 )%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64543A93"/>
    <w:multiLevelType w:val="hybridMultilevel"/>
    <w:tmpl w:val="58E4944E"/>
    <w:lvl w:ilvl="0" w:tplc="2F449494">
      <w:start w:val="36"/>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CEC6ABB"/>
    <w:multiLevelType w:val="hybridMultilevel"/>
    <w:tmpl w:val="A95A6EA6"/>
    <w:lvl w:ilvl="0" w:tplc="54469B20">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7637771">
    <w:abstractNumId w:val="0"/>
  </w:num>
  <w:num w:numId="2" w16cid:durableId="1189485500">
    <w:abstractNumId w:val="1"/>
  </w:num>
  <w:num w:numId="3" w16cid:durableId="497355407">
    <w:abstractNumId w:val="2"/>
  </w:num>
  <w:num w:numId="4" w16cid:durableId="41171694">
    <w:abstractNumId w:val="3"/>
  </w:num>
  <w:num w:numId="5" w16cid:durableId="1765608810">
    <w:abstractNumId w:val="8"/>
  </w:num>
  <w:num w:numId="6" w16cid:durableId="1802842578">
    <w:abstractNumId w:val="11"/>
  </w:num>
  <w:num w:numId="7" w16cid:durableId="28603355">
    <w:abstractNumId w:val="10"/>
  </w:num>
  <w:num w:numId="8" w16cid:durableId="492530530">
    <w:abstractNumId w:val="9"/>
  </w:num>
  <w:num w:numId="9" w16cid:durableId="954412192">
    <w:abstractNumId w:val="7"/>
  </w:num>
  <w:num w:numId="10" w16cid:durableId="1384521654">
    <w:abstractNumId w:val="5"/>
  </w:num>
  <w:num w:numId="11" w16cid:durableId="379063240">
    <w:abstractNumId w:val="6"/>
  </w:num>
  <w:num w:numId="12" w16cid:durableId="89466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32"/>
    <w:rsid w:val="00007157"/>
    <w:rsid w:val="0001232A"/>
    <w:rsid w:val="000312AB"/>
    <w:rsid w:val="00035A1E"/>
    <w:rsid w:val="000A2BBE"/>
    <w:rsid w:val="000F693A"/>
    <w:rsid w:val="00107985"/>
    <w:rsid w:val="001122A4"/>
    <w:rsid w:val="00124D52"/>
    <w:rsid w:val="001314A5"/>
    <w:rsid w:val="001378CE"/>
    <w:rsid w:val="0014256F"/>
    <w:rsid w:val="00150BFB"/>
    <w:rsid w:val="00181CF8"/>
    <w:rsid w:val="00185036"/>
    <w:rsid w:val="001B3B1D"/>
    <w:rsid w:val="001B4A24"/>
    <w:rsid w:val="001B66AD"/>
    <w:rsid w:val="001C29F2"/>
    <w:rsid w:val="001C7E93"/>
    <w:rsid w:val="001E0E4E"/>
    <w:rsid w:val="001E5437"/>
    <w:rsid w:val="00203204"/>
    <w:rsid w:val="00221A6E"/>
    <w:rsid w:val="00225CCD"/>
    <w:rsid w:val="0022710E"/>
    <w:rsid w:val="002354F6"/>
    <w:rsid w:val="00237D1E"/>
    <w:rsid w:val="0024366F"/>
    <w:rsid w:val="00251AE8"/>
    <w:rsid w:val="00273B5E"/>
    <w:rsid w:val="002836F5"/>
    <w:rsid w:val="002C3892"/>
    <w:rsid w:val="002C7337"/>
    <w:rsid w:val="002D4C35"/>
    <w:rsid w:val="002E429F"/>
    <w:rsid w:val="002E483B"/>
    <w:rsid w:val="00302256"/>
    <w:rsid w:val="00316CE2"/>
    <w:rsid w:val="003249BC"/>
    <w:rsid w:val="00374A40"/>
    <w:rsid w:val="003754FF"/>
    <w:rsid w:val="003C6C4B"/>
    <w:rsid w:val="003E4D52"/>
    <w:rsid w:val="003F1294"/>
    <w:rsid w:val="00421D06"/>
    <w:rsid w:val="004412DA"/>
    <w:rsid w:val="004451E9"/>
    <w:rsid w:val="00447A71"/>
    <w:rsid w:val="004523E2"/>
    <w:rsid w:val="004661E4"/>
    <w:rsid w:val="004A5A84"/>
    <w:rsid w:val="004C53A4"/>
    <w:rsid w:val="004D3DA1"/>
    <w:rsid w:val="004E0F95"/>
    <w:rsid w:val="004F2E8B"/>
    <w:rsid w:val="00556606"/>
    <w:rsid w:val="00591F5F"/>
    <w:rsid w:val="005A2BD3"/>
    <w:rsid w:val="005A50F9"/>
    <w:rsid w:val="005A5265"/>
    <w:rsid w:val="005C30A9"/>
    <w:rsid w:val="005C5B10"/>
    <w:rsid w:val="005E3547"/>
    <w:rsid w:val="005E57ED"/>
    <w:rsid w:val="005E630D"/>
    <w:rsid w:val="005F4D97"/>
    <w:rsid w:val="00613FD7"/>
    <w:rsid w:val="00656917"/>
    <w:rsid w:val="00657D0E"/>
    <w:rsid w:val="0067229A"/>
    <w:rsid w:val="006C39EA"/>
    <w:rsid w:val="006C6067"/>
    <w:rsid w:val="006D2DAA"/>
    <w:rsid w:val="006E7D5E"/>
    <w:rsid w:val="0071540C"/>
    <w:rsid w:val="00745FE9"/>
    <w:rsid w:val="00766B1D"/>
    <w:rsid w:val="00770968"/>
    <w:rsid w:val="00786F32"/>
    <w:rsid w:val="007A4C64"/>
    <w:rsid w:val="007B0F25"/>
    <w:rsid w:val="007E0B2F"/>
    <w:rsid w:val="007F3386"/>
    <w:rsid w:val="007F414B"/>
    <w:rsid w:val="007F5DA3"/>
    <w:rsid w:val="0080364B"/>
    <w:rsid w:val="00805E4C"/>
    <w:rsid w:val="00812DAB"/>
    <w:rsid w:val="00821AAC"/>
    <w:rsid w:val="008229BF"/>
    <w:rsid w:val="00877844"/>
    <w:rsid w:val="008821A2"/>
    <w:rsid w:val="00894871"/>
    <w:rsid w:val="00897160"/>
    <w:rsid w:val="008E4061"/>
    <w:rsid w:val="008F1BC0"/>
    <w:rsid w:val="008F2F98"/>
    <w:rsid w:val="009156B0"/>
    <w:rsid w:val="00951654"/>
    <w:rsid w:val="00956168"/>
    <w:rsid w:val="00993887"/>
    <w:rsid w:val="009962FE"/>
    <w:rsid w:val="009C10F3"/>
    <w:rsid w:val="009D3AB7"/>
    <w:rsid w:val="009D3ACA"/>
    <w:rsid w:val="009D4625"/>
    <w:rsid w:val="009F2136"/>
    <w:rsid w:val="00A11023"/>
    <w:rsid w:val="00A12155"/>
    <w:rsid w:val="00A14253"/>
    <w:rsid w:val="00A169F9"/>
    <w:rsid w:val="00A44F54"/>
    <w:rsid w:val="00A72ACB"/>
    <w:rsid w:val="00A85B85"/>
    <w:rsid w:val="00A87287"/>
    <w:rsid w:val="00A95B31"/>
    <w:rsid w:val="00AB5070"/>
    <w:rsid w:val="00AC53AD"/>
    <w:rsid w:val="00AF1368"/>
    <w:rsid w:val="00B0660C"/>
    <w:rsid w:val="00B10D12"/>
    <w:rsid w:val="00B13490"/>
    <w:rsid w:val="00B17E81"/>
    <w:rsid w:val="00B4034D"/>
    <w:rsid w:val="00B768EC"/>
    <w:rsid w:val="00BD025C"/>
    <w:rsid w:val="00BE00D2"/>
    <w:rsid w:val="00BE23F7"/>
    <w:rsid w:val="00BE28CB"/>
    <w:rsid w:val="00BE417E"/>
    <w:rsid w:val="00BF3720"/>
    <w:rsid w:val="00C004E9"/>
    <w:rsid w:val="00C00C68"/>
    <w:rsid w:val="00C24B4D"/>
    <w:rsid w:val="00C41364"/>
    <w:rsid w:val="00C52D23"/>
    <w:rsid w:val="00C647AB"/>
    <w:rsid w:val="00C91D1E"/>
    <w:rsid w:val="00CA0739"/>
    <w:rsid w:val="00CA247C"/>
    <w:rsid w:val="00CB276B"/>
    <w:rsid w:val="00CC249A"/>
    <w:rsid w:val="00CC4C0E"/>
    <w:rsid w:val="00D045BF"/>
    <w:rsid w:val="00D85C32"/>
    <w:rsid w:val="00DA1B2B"/>
    <w:rsid w:val="00E54B29"/>
    <w:rsid w:val="00E66805"/>
    <w:rsid w:val="00F04CA7"/>
    <w:rsid w:val="00F107BB"/>
    <w:rsid w:val="00F15EF7"/>
    <w:rsid w:val="00F205F2"/>
    <w:rsid w:val="00F23A7B"/>
    <w:rsid w:val="00F30EBD"/>
    <w:rsid w:val="00F42DE5"/>
    <w:rsid w:val="00F80E6A"/>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57EDE"/>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9962F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customStyle="1" w:styleId="testTypeHeader">
    <w:name w:val="testTypeHeader"/>
    <w:basedOn w:val="1"/>
    <w:next w:val="a"/>
    <w:autoRedefine/>
    <w:qFormat/>
    <w:rsid w:val="009962FE"/>
    <w:pPr>
      <w:keepNext w:val="0"/>
      <w:numPr>
        <w:numId w:val="4"/>
      </w:numPr>
      <w:tabs>
        <w:tab w:val="num" w:pos="360"/>
      </w:tabs>
      <w:adjustRightInd w:val="0"/>
      <w:snapToGrid w:val="0"/>
      <w:spacing w:before="0" w:after="0" w:line="240" w:lineRule="auto"/>
      <w:ind w:left="0" w:firstLine="0"/>
    </w:pPr>
    <w:rPr>
      <w:rFonts w:ascii="Arial" w:eastAsia="標楷體" w:hAnsi="Arial" w:cs="Times New Roman"/>
      <w:sz w:val="24"/>
    </w:rPr>
  </w:style>
  <w:style w:type="paragraph" w:customStyle="1" w:styleId="noSerialize">
    <w:name w:val="noSerialize"/>
    <w:basedOn w:val="a"/>
    <w:autoRedefine/>
    <w:rsid w:val="009962FE"/>
    <w:pPr>
      <w:numPr>
        <w:ilvl w:val="1"/>
        <w:numId w:val="4"/>
      </w:numPr>
      <w:adjustRightInd w:val="0"/>
      <w:snapToGrid w:val="0"/>
      <w:spacing w:line="240" w:lineRule="atLeast"/>
      <w:ind w:leftChars="100" w:left="100"/>
    </w:pPr>
    <w:rPr>
      <w:rFonts w:eastAsia="標楷體" w:cs="Arial"/>
      <w:bCs/>
      <w:noProof/>
      <w:kern w:val="0"/>
      <w:szCs w:val="22"/>
      <w:lang w:eastAsia="ru-RU"/>
    </w:rPr>
  </w:style>
  <w:style w:type="paragraph" w:customStyle="1" w:styleId="Normal1681294e-4f93-4dfd-8584-dac9643e4f09">
    <w:name w:val="Normal_1681294e-4f93-4dfd-8584-dac9643e4f09"/>
    <w:next w:val="a"/>
    <w:qFormat/>
    <w:rsid w:val="009962FE"/>
    <w:pPr>
      <w:widowControl w:val="0"/>
      <w:spacing w:line="240" w:lineRule="atLeast"/>
    </w:pPr>
    <w:rPr>
      <w:rFonts w:eastAsia="標楷體"/>
      <w:kern w:val="2"/>
      <w:sz w:val="24"/>
      <w:szCs w:val="24"/>
    </w:rPr>
  </w:style>
  <w:style w:type="character" w:customStyle="1" w:styleId="10">
    <w:name w:val="標題 1 字元"/>
    <w:basedOn w:val="a0"/>
    <w:link w:val="1"/>
    <w:rsid w:val="009962FE"/>
    <w:rPr>
      <w:rFonts w:asciiTheme="majorHAnsi" w:eastAsiaTheme="majorEastAsia" w:hAnsiTheme="majorHAnsi" w:cstheme="majorBidi"/>
      <w:b/>
      <w:bCs/>
      <w:kern w:val="52"/>
      <w:sz w:val="52"/>
      <w:szCs w:val="52"/>
    </w:rPr>
  </w:style>
  <w:style w:type="paragraph" w:styleId="a9">
    <w:name w:val="List Paragraph"/>
    <w:basedOn w:val="a"/>
    <w:uiPriority w:val="34"/>
    <w:qFormat/>
    <w:rsid w:val="00150BFB"/>
    <w:pPr>
      <w:ind w:leftChars="200" w:left="480"/>
    </w:pPr>
  </w:style>
  <w:style w:type="table" w:styleId="aa">
    <w:name w:val="Table Grid"/>
    <w:basedOn w:val="a1"/>
    <w:uiPriority w:val="39"/>
    <w:rsid w:val="00273B5E"/>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7937</Characters>
  <Application>Microsoft Office Word</Application>
  <DocSecurity>0</DocSecurity>
  <Lines>66</Lines>
  <Paragraphs>18</Paragraphs>
  <ScaleCrop>false</ScaleCrop>
  <Company>Microsoft</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楓旻 盧</cp:lastModifiedBy>
  <cp:revision>2</cp:revision>
  <cp:lastPrinted>2025-01-08T03:51:00Z</cp:lastPrinted>
  <dcterms:created xsi:type="dcterms:W3CDTF">2025-01-12T10:22:00Z</dcterms:created>
  <dcterms:modified xsi:type="dcterms:W3CDTF">2025-01-12T10:22:00Z</dcterms:modified>
</cp:coreProperties>
</file>